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7777777" w:rsidR="00461FBF" w:rsidRPr="00804CA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804CAA">
        <w:rPr>
          <w:rFonts w:ascii="Times New Roman" w:hAnsi="Times New Roman" w:cs="Times New Roman"/>
          <w:szCs w:val="22"/>
        </w:rPr>
        <w:t>ПРИЛОЖЕНИЕ №1</w:t>
      </w:r>
    </w:p>
    <w:p w14:paraId="46B42C46" w14:textId="77777777" w:rsidR="00461FBF" w:rsidRPr="00804CA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463AD138" w:rsidR="008342D6" w:rsidRPr="00804CAA" w:rsidRDefault="008342D6"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804CAA">
        <w:rPr>
          <w:rFonts w:ascii="Times New Roman" w:hAnsi="Times New Roman" w:cs="Times New Roman"/>
          <w:szCs w:val="22"/>
        </w:rPr>
        <w:t>ОБРАЗЕЦ – Техническо Предложение за изпълнение на поръчката</w:t>
      </w:r>
      <w:bookmarkEnd w:id="0"/>
      <w:bookmarkEnd w:id="1"/>
    </w:p>
    <w:p w14:paraId="4351E80D" w14:textId="03EAE1E9" w:rsidR="00301444" w:rsidRPr="00804CAA" w:rsidRDefault="00AF60D6" w:rsidP="00AF60D6">
      <w:pPr>
        <w:spacing w:before="120" w:after="120" w:line="0" w:lineRule="atLeast"/>
        <w:jc w:val="center"/>
        <w:rPr>
          <w:b/>
          <w:bCs/>
          <w:sz w:val="22"/>
          <w:szCs w:val="22"/>
          <w:lang w:val="bg-BG"/>
        </w:rPr>
      </w:pPr>
      <w:r w:rsidRPr="00804CAA">
        <w:rPr>
          <w:bCs/>
          <w:sz w:val="22"/>
          <w:szCs w:val="22"/>
          <w:lang w:val="bg-BG"/>
        </w:rPr>
        <w:t>(изготвя се за всяка обособена позиция по отделно)</w:t>
      </w:r>
    </w:p>
    <w:p w14:paraId="38401B9B" w14:textId="68BA9CF0" w:rsidR="00CA19C7" w:rsidRPr="00804CAA" w:rsidRDefault="00CA19C7" w:rsidP="00A152C2">
      <w:pPr>
        <w:spacing w:before="120" w:after="120" w:line="0" w:lineRule="atLeast"/>
        <w:jc w:val="both"/>
        <w:rPr>
          <w:b/>
          <w:bCs/>
          <w:sz w:val="22"/>
          <w:szCs w:val="22"/>
          <w:lang w:val="bg-BG"/>
        </w:rPr>
      </w:pPr>
      <w:r w:rsidRPr="00804CAA">
        <w:rPr>
          <w:b/>
          <w:bCs/>
          <w:sz w:val="22"/>
          <w:szCs w:val="22"/>
          <w:lang w:val="bg-BG"/>
        </w:rPr>
        <w:t>Д</w:t>
      </w:r>
      <w:r w:rsidR="005B5D53" w:rsidRPr="00804CAA">
        <w:rPr>
          <w:b/>
          <w:bCs/>
          <w:sz w:val="22"/>
          <w:szCs w:val="22"/>
          <w:lang w:val="bg-BG"/>
        </w:rPr>
        <w:t>о</w:t>
      </w:r>
    </w:p>
    <w:p w14:paraId="0E6FDDD5" w14:textId="77777777" w:rsidR="00CA19C7" w:rsidRPr="00804CAA" w:rsidRDefault="00227137" w:rsidP="00A152C2">
      <w:pPr>
        <w:spacing w:before="120" w:after="120" w:line="0" w:lineRule="atLeast"/>
        <w:jc w:val="both"/>
        <w:rPr>
          <w:b/>
          <w:bCs/>
          <w:iCs/>
          <w:sz w:val="22"/>
          <w:szCs w:val="22"/>
          <w:lang w:val="bg-BG"/>
        </w:rPr>
      </w:pPr>
      <w:r w:rsidRPr="00804CAA">
        <w:rPr>
          <w:b/>
          <w:bCs/>
          <w:sz w:val="22"/>
          <w:szCs w:val="22"/>
          <w:lang w:val="bg-BG"/>
        </w:rPr>
        <w:t>Николай Йорданов Зайчев</w:t>
      </w:r>
    </w:p>
    <w:p w14:paraId="749DE3A8" w14:textId="537FA03F" w:rsidR="00CA19C7" w:rsidRPr="00804CAA" w:rsidRDefault="00227137" w:rsidP="00A152C2">
      <w:pPr>
        <w:spacing w:before="120" w:after="120" w:line="0" w:lineRule="atLeast"/>
        <w:jc w:val="both"/>
        <w:rPr>
          <w:b/>
          <w:bCs/>
          <w:iCs/>
          <w:sz w:val="22"/>
          <w:szCs w:val="22"/>
          <w:lang w:val="bg-BG"/>
        </w:rPr>
      </w:pPr>
      <w:r w:rsidRPr="00804CAA">
        <w:rPr>
          <w:b/>
          <w:bCs/>
          <w:sz w:val="22"/>
          <w:szCs w:val="22"/>
          <w:lang w:val="bg-BG"/>
        </w:rPr>
        <w:t>К</w:t>
      </w:r>
      <w:r w:rsidR="005B5D53" w:rsidRPr="00804CAA">
        <w:rPr>
          <w:b/>
          <w:bCs/>
          <w:sz w:val="22"/>
          <w:szCs w:val="22"/>
          <w:lang w:val="bg-BG"/>
        </w:rPr>
        <w:t>мет</w:t>
      </w:r>
      <w:r w:rsidR="00CA19C7" w:rsidRPr="00804CAA">
        <w:rPr>
          <w:b/>
          <w:bCs/>
          <w:iCs/>
          <w:sz w:val="22"/>
          <w:szCs w:val="22"/>
          <w:lang w:val="bg-BG"/>
        </w:rPr>
        <w:t xml:space="preserve"> на </w:t>
      </w:r>
      <w:r w:rsidRPr="00804CAA">
        <w:rPr>
          <w:b/>
          <w:bCs/>
          <w:sz w:val="22"/>
          <w:szCs w:val="22"/>
          <w:lang w:val="bg-BG"/>
        </w:rPr>
        <w:t>Община Пещера</w:t>
      </w:r>
    </w:p>
    <w:p w14:paraId="68339578" w14:textId="77777777" w:rsidR="00CA19C7" w:rsidRPr="00804CAA" w:rsidRDefault="00227137" w:rsidP="00A152C2">
      <w:pPr>
        <w:pStyle w:val="CharCharChar3"/>
        <w:spacing w:before="120" w:after="120" w:line="0" w:lineRule="atLeast"/>
        <w:jc w:val="both"/>
        <w:rPr>
          <w:rFonts w:ascii="Times New Roman" w:hAnsi="Times New Roman" w:cs="Times New Roman"/>
          <w:sz w:val="22"/>
          <w:szCs w:val="22"/>
          <w:lang w:val="bg-BG"/>
        </w:rPr>
      </w:pPr>
      <w:r w:rsidRPr="00804CAA">
        <w:rPr>
          <w:rFonts w:ascii="Times New Roman" w:hAnsi="Times New Roman" w:cs="Times New Roman"/>
          <w:b/>
          <w:bCs/>
          <w:sz w:val="22"/>
          <w:szCs w:val="22"/>
          <w:lang w:val="bg-BG"/>
        </w:rPr>
        <w:t>гр. Пещера, ул. „Дойранска епопея“ №17</w:t>
      </w:r>
    </w:p>
    <w:p w14:paraId="1DFA1D19" w14:textId="77777777" w:rsidR="00CA19C7" w:rsidRPr="00804CAA" w:rsidRDefault="00CA19C7" w:rsidP="00A152C2">
      <w:pPr>
        <w:pStyle w:val="CharCharChar3"/>
        <w:spacing w:before="120" w:after="120" w:line="0" w:lineRule="atLeast"/>
        <w:jc w:val="both"/>
        <w:rPr>
          <w:rFonts w:ascii="Times New Roman" w:hAnsi="Times New Roman" w:cs="Times New Roman"/>
          <w:sz w:val="22"/>
          <w:szCs w:val="22"/>
          <w:lang w:val="bg-BG"/>
        </w:rPr>
      </w:pPr>
      <w:r w:rsidRPr="00804CAA">
        <w:rPr>
          <w:rFonts w:ascii="Times New Roman" w:hAnsi="Times New Roman" w:cs="Times New Roman"/>
          <w:sz w:val="22"/>
          <w:szCs w:val="22"/>
          <w:lang w:val="bg-BG"/>
        </w:rPr>
        <w:t xml:space="preserve"> </w:t>
      </w:r>
    </w:p>
    <w:p w14:paraId="1F3B0F44" w14:textId="77777777" w:rsidR="008342D6" w:rsidRPr="00804CAA" w:rsidRDefault="008342D6" w:rsidP="00A152C2">
      <w:pPr>
        <w:pStyle w:val="CharCharChar3"/>
        <w:spacing w:before="120" w:after="120" w:line="0" w:lineRule="atLeast"/>
        <w:jc w:val="both"/>
        <w:rPr>
          <w:rFonts w:ascii="Times New Roman" w:hAnsi="Times New Roman" w:cs="Times New Roman"/>
          <w:sz w:val="22"/>
          <w:szCs w:val="22"/>
          <w:lang w:val="bg-BG"/>
        </w:rPr>
      </w:pPr>
      <w:r w:rsidRPr="00804CAA">
        <w:rPr>
          <w:rFonts w:ascii="Times New Roman" w:hAnsi="Times New Roman" w:cs="Times New Roman"/>
          <w:sz w:val="22"/>
          <w:szCs w:val="22"/>
          <w:lang w:val="bg-BG"/>
        </w:rPr>
        <w:t>[</w:t>
      </w:r>
      <w:r w:rsidRPr="00804CAA">
        <w:rPr>
          <w:rFonts w:ascii="Times New Roman" w:hAnsi="Times New Roman" w:cs="Times New Roman"/>
          <w:i/>
          <w:iCs/>
          <w:sz w:val="22"/>
          <w:szCs w:val="22"/>
          <w:lang w:val="bg-BG"/>
        </w:rPr>
        <w:t>наименование на участника</w:t>
      </w:r>
      <w:r w:rsidRPr="00804CAA">
        <w:rPr>
          <w:rFonts w:ascii="Times New Roman" w:hAnsi="Times New Roman" w:cs="Times New Roman"/>
          <w:sz w:val="22"/>
          <w:szCs w:val="22"/>
          <w:lang w:val="bg-BG"/>
        </w:rPr>
        <w:t>]</w:t>
      </w:r>
      <w:r w:rsidRPr="00804CAA">
        <w:rPr>
          <w:rFonts w:ascii="Times New Roman" w:hAnsi="Times New Roman" w:cs="Times New Roman"/>
          <w:b/>
          <w:bCs/>
          <w:sz w:val="22"/>
          <w:szCs w:val="22"/>
          <w:lang w:val="bg-BG"/>
        </w:rPr>
        <w:t xml:space="preserve">, </w:t>
      </w:r>
      <w:r w:rsidRPr="00804CAA">
        <w:rPr>
          <w:rFonts w:ascii="Times New Roman" w:hAnsi="Times New Roman" w:cs="Times New Roman"/>
          <w:sz w:val="22"/>
          <w:szCs w:val="22"/>
          <w:lang w:val="bg-BG"/>
        </w:rPr>
        <w:t>регистрирано [</w:t>
      </w:r>
      <w:r w:rsidRPr="00804CAA">
        <w:rPr>
          <w:rFonts w:ascii="Times New Roman" w:hAnsi="Times New Roman" w:cs="Times New Roman"/>
          <w:i/>
          <w:iCs/>
          <w:sz w:val="22"/>
          <w:szCs w:val="22"/>
          <w:lang w:val="bg-BG"/>
        </w:rPr>
        <w:t>данни за регистрацията на участника</w:t>
      </w:r>
      <w:r w:rsidRPr="00804CAA">
        <w:rPr>
          <w:rFonts w:ascii="Times New Roman" w:hAnsi="Times New Roman" w:cs="Times New Roman"/>
          <w:sz w:val="22"/>
          <w:szCs w:val="22"/>
          <w:lang w:val="bg-BG"/>
        </w:rPr>
        <w:t>]</w:t>
      </w:r>
      <w:r w:rsidR="003731BA" w:rsidRPr="00804CAA">
        <w:rPr>
          <w:rFonts w:ascii="Times New Roman" w:hAnsi="Times New Roman" w:cs="Times New Roman"/>
          <w:sz w:val="22"/>
          <w:szCs w:val="22"/>
          <w:lang w:val="bg-BG"/>
        </w:rPr>
        <w:t xml:space="preserve"> </w:t>
      </w:r>
      <w:r w:rsidRPr="00804CAA">
        <w:rPr>
          <w:rFonts w:ascii="Times New Roman" w:hAnsi="Times New Roman" w:cs="Times New Roman"/>
          <w:sz w:val="22"/>
          <w:szCs w:val="22"/>
          <w:lang w:val="bg-BG"/>
        </w:rPr>
        <w:t>представлявано от [</w:t>
      </w:r>
      <w:r w:rsidRPr="00804CAA">
        <w:rPr>
          <w:rFonts w:ascii="Times New Roman" w:hAnsi="Times New Roman" w:cs="Times New Roman"/>
          <w:i/>
          <w:iCs/>
          <w:sz w:val="22"/>
          <w:szCs w:val="22"/>
          <w:lang w:val="bg-BG"/>
        </w:rPr>
        <w:t>трите имена</w:t>
      </w:r>
      <w:r w:rsidRPr="00804CAA">
        <w:rPr>
          <w:rFonts w:ascii="Times New Roman" w:hAnsi="Times New Roman" w:cs="Times New Roman"/>
          <w:sz w:val="22"/>
          <w:szCs w:val="22"/>
          <w:lang w:val="bg-BG"/>
        </w:rPr>
        <w:t>] в качеството на [</w:t>
      </w:r>
      <w:r w:rsidRPr="00804CAA">
        <w:rPr>
          <w:rFonts w:ascii="Times New Roman" w:hAnsi="Times New Roman" w:cs="Times New Roman"/>
          <w:i/>
          <w:iCs/>
          <w:sz w:val="22"/>
          <w:szCs w:val="22"/>
          <w:lang w:val="bg-BG"/>
        </w:rPr>
        <w:t>длъжност или друго качество</w:t>
      </w:r>
      <w:r w:rsidRPr="00804CAA">
        <w:rPr>
          <w:rFonts w:ascii="Times New Roman" w:hAnsi="Times New Roman" w:cs="Times New Roman"/>
          <w:sz w:val="22"/>
          <w:szCs w:val="22"/>
          <w:lang w:val="bg-BG"/>
        </w:rPr>
        <w:t>]</w:t>
      </w:r>
      <w:r w:rsidR="003731BA" w:rsidRPr="00804CAA">
        <w:rPr>
          <w:rFonts w:ascii="Times New Roman" w:hAnsi="Times New Roman" w:cs="Times New Roman"/>
          <w:sz w:val="22"/>
          <w:szCs w:val="22"/>
          <w:lang w:val="bg-BG"/>
        </w:rPr>
        <w:t xml:space="preserve"> </w:t>
      </w:r>
      <w:r w:rsidRPr="00804CAA">
        <w:rPr>
          <w:rFonts w:ascii="Times New Roman" w:hAnsi="Times New Roman" w:cs="Times New Roman"/>
          <w:sz w:val="22"/>
          <w:szCs w:val="22"/>
          <w:lang w:val="bg-BG"/>
        </w:rPr>
        <w:t>с</w:t>
      </w:r>
      <w:r w:rsidRPr="00804CAA">
        <w:rPr>
          <w:rFonts w:ascii="Times New Roman" w:hAnsi="Times New Roman" w:cs="Times New Roman"/>
          <w:i/>
          <w:iCs/>
          <w:sz w:val="22"/>
          <w:szCs w:val="22"/>
          <w:lang w:val="bg-BG"/>
        </w:rPr>
        <w:t xml:space="preserve"> </w:t>
      </w:r>
      <w:r w:rsidRPr="00804CA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804CAA">
        <w:rPr>
          <w:rFonts w:ascii="Times New Roman" w:hAnsi="Times New Roman" w:cs="Times New Roman"/>
          <w:sz w:val="22"/>
          <w:szCs w:val="22"/>
          <w:lang w:val="bg-BG"/>
        </w:rPr>
        <w:t xml:space="preserve"> </w:t>
      </w:r>
      <w:r w:rsidRPr="00804CA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804CAA" w:rsidRDefault="00461FBF" w:rsidP="00A152C2">
      <w:pPr>
        <w:spacing w:before="120" w:after="120" w:line="0" w:lineRule="atLeast"/>
        <w:jc w:val="both"/>
        <w:rPr>
          <w:b/>
          <w:bCs/>
          <w:sz w:val="22"/>
          <w:szCs w:val="22"/>
          <w:lang w:val="bg-BG"/>
        </w:rPr>
      </w:pPr>
    </w:p>
    <w:p w14:paraId="2BE46C66" w14:textId="77777777" w:rsidR="008342D6" w:rsidRPr="00804CAA" w:rsidRDefault="008342D6" w:rsidP="00A152C2">
      <w:pPr>
        <w:spacing w:before="120" w:after="120" w:line="0" w:lineRule="atLeast"/>
        <w:jc w:val="both"/>
        <w:rPr>
          <w:b/>
          <w:bCs/>
          <w:sz w:val="22"/>
          <w:szCs w:val="22"/>
          <w:lang w:val="bg-BG"/>
        </w:rPr>
      </w:pPr>
      <w:r w:rsidRPr="00804CAA">
        <w:rPr>
          <w:b/>
          <w:bCs/>
          <w:sz w:val="22"/>
          <w:szCs w:val="22"/>
          <w:lang w:val="bg-BG"/>
        </w:rPr>
        <w:t>ТЕХНИЧЕСКО ПРЕДЛОЖЕНИЕ ЗА ИЗПЪЛНЕНИЕ НА ПОРЪЧКАТА</w:t>
      </w:r>
    </w:p>
    <w:p w14:paraId="751F42B8" w14:textId="77777777" w:rsidR="00461FBF" w:rsidRPr="00804CAA" w:rsidRDefault="00461FBF" w:rsidP="00A152C2">
      <w:pPr>
        <w:spacing w:before="120" w:after="120" w:line="0" w:lineRule="atLeast"/>
        <w:jc w:val="both"/>
        <w:rPr>
          <w:sz w:val="22"/>
          <w:szCs w:val="22"/>
          <w:lang w:val="bg-BG"/>
        </w:rPr>
      </w:pPr>
    </w:p>
    <w:p w14:paraId="06ABA7F9" w14:textId="77777777" w:rsidR="00132776" w:rsidRPr="00804CAA" w:rsidRDefault="00132776" w:rsidP="00132776">
      <w:pPr>
        <w:spacing w:before="120" w:after="120" w:line="0" w:lineRule="atLeast"/>
        <w:jc w:val="both"/>
        <w:rPr>
          <w:bCs/>
          <w:sz w:val="22"/>
          <w:szCs w:val="22"/>
          <w:lang w:val="bg-BG"/>
        </w:rPr>
      </w:pPr>
      <w:r w:rsidRPr="00804CAA">
        <w:rPr>
          <w:sz w:val="22"/>
          <w:szCs w:val="22"/>
          <w:lang w:val="bg-BG"/>
        </w:rPr>
        <w:t>за участие в обществена поръчка с Предмет</w:t>
      </w:r>
      <w:r w:rsidRPr="00804CAA">
        <w:rPr>
          <w:bCs/>
          <w:sz w:val="22"/>
          <w:szCs w:val="22"/>
          <w:lang w:val="bg-BG"/>
        </w:rPr>
        <w:t>:  ………………………….. за обособена позиция № …….</w:t>
      </w:r>
    </w:p>
    <w:p w14:paraId="4B4F797D" w14:textId="575F862F" w:rsidR="008342D6" w:rsidRPr="00804CAA" w:rsidRDefault="008342D6" w:rsidP="00A152C2">
      <w:pPr>
        <w:spacing w:before="120" w:after="120" w:line="0" w:lineRule="atLeast"/>
        <w:jc w:val="both"/>
        <w:rPr>
          <w:b/>
          <w:bCs/>
          <w:sz w:val="22"/>
          <w:szCs w:val="22"/>
          <w:lang w:val="bg-BG"/>
        </w:rPr>
      </w:pPr>
    </w:p>
    <w:p w14:paraId="42F498EF" w14:textId="77777777" w:rsidR="00461FBF" w:rsidRPr="00804CAA" w:rsidRDefault="00461FBF" w:rsidP="00A152C2">
      <w:pPr>
        <w:spacing w:before="120" w:after="120" w:line="0" w:lineRule="atLeast"/>
        <w:jc w:val="both"/>
        <w:rPr>
          <w:b/>
          <w:bCs/>
          <w:sz w:val="22"/>
          <w:szCs w:val="22"/>
          <w:u w:val="single"/>
          <w:lang w:val="bg-BG"/>
        </w:rPr>
      </w:pPr>
    </w:p>
    <w:p w14:paraId="3C9BF193" w14:textId="2753514A" w:rsidR="008342D6" w:rsidRPr="00804CAA" w:rsidRDefault="008342D6" w:rsidP="00A152C2">
      <w:pPr>
        <w:spacing w:before="120" w:after="120" w:line="0" w:lineRule="atLeast"/>
        <w:jc w:val="both"/>
        <w:rPr>
          <w:sz w:val="22"/>
          <w:szCs w:val="22"/>
          <w:lang w:val="bg-BG"/>
        </w:rPr>
      </w:pPr>
      <w:r w:rsidRPr="00804CAA">
        <w:rPr>
          <w:b/>
          <w:bCs/>
          <w:sz w:val="22"/>
          <w:szCs w:val="22"/>
          <w:u w:val="single"/>
          <w:lang w:val="bg-BG"/>
        </w:rPr>
        <w:t>Указание за участниците:</w:t>
      </w:r>
      <w:r w:rsidRPr="00804CAA">
        <w:rPr>
          <w:b/>
          <w:bCs/>
          <w:sz w:val="22"/>
          <w:szCs w:val="22"/>
          <w:lang w:val="bg-BG"/>
        </w:rPr>
        <w:t xml:space="preserve"> </w:t>
      </w:r>
      <w:r w:rsidRPr="00804CAA">
        <w:rPr>
          <w:sz w:val="22"/>
          <w:szCs w:val="22"/>
          <w:lang w:val="bg-BG"/>
        </w:rPr>
        <w:t xml:space="preserve">настоящото предложение за изпълнение на поръчката следва да се изготви от </w:t>
      </w:r>
      <w:r w:rsidR="008E0D2D" w:rsidRPr="00804CAA">
        <w:rPr>
          <w:sz w:val="22"/>
          <w:szCs w:val="22"/>
          <w:lang w:val="bg-BG"/>
        </w:rPr>
        <w:t xml:space="preserve">всеки </w:t>
      </w:r>
      <w:r w:rsidRPr="00804CAA">
        <w:rPr>
          <w:sz w:val="22"/>
          <w:szCs w:val="22"/>
          <w:lang w:val="bg-BG"/>
        </w:rPr>
        <w:t>участни</w:t>
      </w:r>
      <w:r w:rsidR="008E0D2D" w:rsidRPr="00804CAA">
        <w:rPr>
          <w:sz w:val="22"/>
          <w:szCs w:val="22"/>
          <w:lang w:val="bg-BG"/>
        </w:rPr>
        <w:t>к</w:t>
      </w:r>
      <w:r w:rsidRPr="00804CAA">
        <w:rPr>
          <w:sz w:val="22"/>
          <w:szCs w:val="22"/>
          <w:lang w:val="bg-BG"/>
        </w:rPr>
        <w:t xml:space="preserve"> в обществена</w:t>
      </w:r>
      <w:r w:rsidR="008E0D2D" w:rsidRPr="00804CAA">
        <w:rPr>
          <w:sz w:val="22"/>
          <w:szCs w:val="22"/>
          <w:lang w:val="bg-BG"/>
        </w:rPr>
        <w:t>та</w:t>
      </w:r>
      <w:r w:rsidRPr="00804CAA">
        <w:rPr>
          <w:sz w:val="22"/>
          <w:szCs w:val="22"/>
          <w:lang w:val="bg-BG"/>
        </w:rPr>
        <w:t xml:space="preserve"> поръчка в свободен текст, който задължително трябва да </w:t>
      </w:r>
      <w:r w:rsidR="00166D54" w:rsidRPr="00804CAA">
        <w:rPr>
          <w:sz w:val="22"/>
          <w:szCs w:val="22"/>
          <w:lang w:val="bg-BG"/>
        </w:rPr>
        <w:t xml:space="preserve">съдържа описаното по-долу </w:t>
      </w:r>
      <w:r w:rsidRPr="00804CAA">
        <w:rPr>
          <w:sz w:val="22"/>
          <w:szCs w:val="22"/>
          <w:lang w:val="bg-BG"/>
        </w:rPr>
        <w:t>съдържание</w:t>
      </w:r>
      <w:r w:rsidR="00166D54" w:rsidRPr="00804CAA">
        <w:rPr>
          <w:sz w:val="22"/>
          <w:szCs w:val="22"/>
          <w:lang w:val="bg-BG"/>
        </w:rPr>
        <w:t xml:space="preserve"> и отразените в него задължителни елементи</w:t>
      </w:r>
      <w:r w:rsidRPr="00804CAA">
        <w:rPr>
          <w:sz w:val="22"/>
          <w:szCs w:val="22"/>
          <w:lang w:val="bg-BG"/>
        </w:rPr>
        <w:t>. Предложението подлежи на детайлна проверка за съответствие с предварително обявените от възложителя условия.</w:t>
      </w:r>
      <w:r w:rsidR="00132776" w:rsidRPr="00804CAA">
        <w:rPr>
          <w:sz w:val="22"/>
          <w:szCs w:val="22"/>
          <w:lang w:val="bg-BG"/>
        </w:rPr>
        <w:t xml:space="preserve"> </w:t>
      </w:r>
      <w:r w:rsidR="00132776" w:rsidRPr="00804CAA">
        <w:rPr>
          <w:bCs/>
          <w:sz w:val="22"/>
          <w:szCs w:val="22"/>
          <w:lang w:val="bg-BG"/>
        </w:rPr>
        <w:t>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sidR="008E0D2D" w:rsidRPr="00804CAA">
        <w:rPr>
          <w:bCs/>
          <w:sz w:val="22"/>
          <w:szCs w:val="22"/>
          <w:lang w:val="bg-BG"/>
        </w:rPr>
        <w:t>.</w:t>
      </w:r>
      <w:r w:rsidRPr="00804CAA">
        <w:rPr>
          <w:sz w:val="22"/>
          <w:szCs w:val="22"/>
          <w:lang w:val="bg-BG"/>
        </w:rPr>
        <w:t xml:space="preserve">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58F6BB2" w14:textId="77777777" w:rsidR="00461FBF" w:rsidRPr="00804CAA" w:rsidRDefault="00461FBF" w:rsidP="00A152C2">
      <w:pPr>
        <w:spacing w:before="120" w:after="120" w:line="0" w:lineRule="atLeast"/>
        <w:jc w:val="both"/>
        <w:rPr>
          <w:sz w:val="22"/>
          <w:szCs w:val="22"/>
          <w:lang w:val="bg-BG"/>
        </w:rPr>
      </w:pPr>
    </w:p>
    <w:p w14:paraId="2A235698" w14:textId="1B0F4FC5" w:rsidR="008342D6" w:rsidRPr="00804CAA" w:rsidRDefault="006E1EB2" w:rsidP="0009034F">
      <w:pPr>
        <w:numPr>
          <w:ilvl w:val="0"/>
          <w:numId w:val="89"/>
        </w:numPr>
        <w:spacing w:before="120" w:after="120" w:line="0" w:lineRule="atLeast"/>
        <w:jc w:val="both"/>
        <w:rPr>
          <w:b/>
          <w:bCs/>
          <w:sz w:val="22"/>
          <w:szCs w:val="22"/>
          <w:lang w:val="bg-BG"/>
        </w:rPr>
      </w:pPr>
      <w:r w:rsidRPr="00804CAA">
        <w:rPr>
          <w:b/>
          <w:bCs/>
          <w:sz w:val="22"/>
          <w:szCs w:val="22"/>
          <w:lang w:val="bg-BG"/>
        </w:rPr>
        <w:t>КАЧЕСТВО НА</w:t>
      </w:r>
      <w:r w:rsidR="001F7EC8" w:rsidRPr="00804CAA">
        <w:rPr>
          <w:b/>
          <w:bCs/>
          <w:sz w:val="22"/>
          <w:szCs w:val="22"/>
          <w:lang w:val="bg-BG"/>
        </w:rPr>
        <w:t xml:space="preserve"> ИЗПЪЛНЕНИЕ</w:t>
      </w:r>
    </w:p>
    <w:p w14:paraId="28BDD146" w14:textId="77777777" w:rsidR="0009034F" w:rsidRPr="00804CAA" w:rsidRDefault="0009034F" w:rsidP="001567AD">
      <w:pPr>
        <w:pStyle w:val="afff2"/>
        <w:numPr>
          <w:ilvl w:val="1"/>
          <w:numId w:val="89"/>
        </w:numPr>
        <w:spacing w:before="120" w:after="120" w:line="0" w:lineRule="atLeast"/>
        <w:jc w:val="both"/>
        <w:rPr>
          <w:b/>
          <w:bCs/>
          <w:sz w:val="22"/>
          <w:szCs w:val="22"/>
          <w:lang w:val="bg-BG"/>
        </w:rPr>
      </w:pPr>
      <w:bookmarkStart w:id="2" w:name="_Ref401570554"/>
      <w:r w:rsidRPr="00804CAA">
        <w:rPr>
          <w:b/>
          <w:sz w:val="22"/>
          <w:szCs w:val="22"/>
          <w:lang w:val="bg-BG"/>
        </w:rPr>
        <w:t>Описание на средствата и продукти, които ще използваме при изпълнение на дейностите</w:t>
      </w:r>
    </w:p>
    <w:p w14:paraId="15122BEC" w14:textId="13FA776C" w:rsidR="0009034F" w:rsidRPr="00804CAA" w:rsidRDefault="0009034F" w:rsidP="001567AD">
      <w:pPr>
        <w:pStyle w:val="-0"/>
        <w:ind w:left="851"/>
        <w:rPr>
          <w:rFonts w:cs="Times New Roman"/>
          <w:b/>
          <w:bCs/>
        </w:rPr>
      </w:pPr>
      <w:r w:rsidRPr="00804CAA">
        <w:rPr>
          <w:rFonts w:cs="Times New Roman"/>
        </w:rPr>
        <w:t xml:space="preserve">(Участникът описва (в таблицата по-долу) детайлно </w:t>
      </w:r>
      <w:r w:rsidR="006E1EB2" w:rsidRPr="00804CAA">
        <w:rPr>
          <w:rFonts w:cs="Times New Roman"/>
        </w:rPr>
        <w:t>средствата</w:t>
      </w:r>
      <w:r w:rsidRPr="00804CAA">
        <w:rPr>
          <w:rFonts w:cs="Times New Roman"/>
        </w:rPr>
        <w:t xml:space="preserve"> и продуктите, които смята да използва при изпълнението на дейностите, к</w:t>
      </w:r>
      <w:r w:rsidR="006E1EB2" w:rsidRPr="00804CAA">
        <w:rPr>
          <w:rFonts w:cs="Times New Roman"/>
        </w:rPr>
        <w:t>ато посочи тяхното използване и обвързване със съответните</w:t>
      </w:r>
      <w:r w:rsidRPr="00804CAA">
        <w:rPr>
          <w:rFonts w:cs="Times New Roman"/>
        </w:rPr>
        <w:t xml:space="preserve"> предлаганите ключо</w:t>
      </w:r>
      <w:r w:rsidR="008E0D2D" w:rsidRPr="00804CAA">
        <w:rPr>
          <w:rFonts w:cs="Times New Roman"/>
        </w:rPr>
        <w:t>ви експерти и посредством които</w:t>
      </w:r>
      <w:r w:rsidRPr="00804CAA">
        <w:rPr>
          <w:rFonts w:cs="Times New Roman"/>
        </w:rPr>
        <w:t xml:space="preserve"> ще се постигне качествено и в съответствие с действащото законодателство и изискванията на възложителя изпълнение на предмета на поръчката и обхваща следното, като минимално изисквано – компютърно оборудване; уред за измерване на дължините; специализирани софтуерни пр</w:t>
      </w:r>
      <w:r w:rsidR="008E0D2D" w:rsidRPr="00804CAA">
        <w:rPr>
          <w:rFonts w:cs="Times New Roman"/>
        </w:rPr>
        <w:t>одукти. Участникът описва за всяко</w:t>
      </w:r>
      <w:r w:rsidRPr="00804CAA">
        <w:rPr>
          <w:rFonts w:cs="Times New Roman"/>
        </w:rPr>
        <w:t xml:space="preserve">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tbl>
      <w:tblPr>
        <w:tblW w:w="918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3061"/>
        <w:gridCol w:w="3061"/>
      </w:tblGrid>
      <w:tr w:rsidR="0009034F" w:rsidRPr="00804CAA" w14:paraId="66A4631B" w14:textId="77777777" w:rsidTr="001567AD">
        <w:tc>
          <w:tcPr>
            <w:tcW w:w="3061" w:type="dxa"/>
            <w:shd w:val="clear" w:color="auto" w:fill="D9D9D9"/>
            <w:vAlign w:val="center"/>
          </w:tcPr>
          <w:p w14:paraId="752BA6C4" w14:textId="77777777" w:rsidR="0009034F" w:rsidRPr="00804CAA" w:rsidRDefault="0009034F" w:rsidP="005B5D53">
            <w:pPr>
              <w:spacing w:before="120" w:after="120" w:line="0" w:lineRule="atLeast"/>
              <w:rPr>
                <w:b/>
                <w:sz w:val="22"/>
                <w:szCs w:val="22"/>
                <w:lang w:val="bg-BG"/>
              </w:rPr>
            </w:pPr>
            <w:r w:rsidRPr="00804CAA">
              <w:rPr>
                <w:b/>
                <w:sz w:val="22"/>
                <w:szCs w:val="22"/>
                <w:lang w:val="bg-BG"/>
              </w:rPr>
              <w:t>Наименование на Средствата и Продуктите</w:t>
            </w:r>
          </w:p>
        </w:tc>
        <w:tc>
          <w:tcPr>
            <w:tcW w:w="3061" w:type="dxa"/>
            <w:shd w:val="clear" w:color="auto" w:fill="D9D9D9"/>
            <w:vAlign w:val="center"/>
          </w:tcPr>
          <w:p w14:paraId="26A9A996" w14:textId="77777777" w:rsidR="0009034F" w:rsidRPr="00804CAA" w:rsidRDefault="0009034F" w:rsidP="005B5D53">
            <w:pPr>
              <w:spacing w:before="120" w:after="120" w:line="0" w:lineRule="atLeast"/>
              <w:rPr>
                <w:b/>
                <w:sz w:val="22"/>
                <w:szCs w:val="22"/>
                <w:lang w:val="bg-BG"/>
              </w:rPr>
            </w:pPr>
            <w:r w:rsidRPr="00804CAA">
              <w:rPr>
                <w:b/>
                <w:sz w:val="22"/>
                <w:szCs w:val="22"/>
                <w:lang w:val="bg-BG"/>
              </w:rPr>
              <w:t>Характеристики и области на приложение на Средствата и Продуктите</w:t>
            </w:r>
          </w:p>
        </w:tc>
        <w:tc>
          <w:tcPr>
            <w:tcW w:w="3061" w:type="dxa"/>
            <w:shd w:val="clear" w:color="auto" w:fill="D9D9D9"/>
          </w:tcPr>
          <w:p w14:paraId="55DBA70C" w14:textId="77777777" w:rsidR="0009034F" w:rsidRPr="00804CAA" w:rsidRDefault="0009034F" w:rsidP="005B5D53">
            <w:pPr>
              <w:spacing w:before="120" w:after="120" w:line="0" w:lineRule="atLeast"/>
              <w:rPr>
                <w:b/>
                <w:sz w:val="22"/>
                <w:szCs w:val="22"/>
                <w:lang w:val="bg-BG"/>
              </w:rPr>
            </w:pPr>
            <w:r w:rsidRPr="00804CAA">
              <w:rPr>
                <w:b/>
                <w:sz w:val="22"/>
                <w:szCs w:val="22"/>
                <w:lang w:val="bg-BG"/>
              </w:rPr>
              <w:t xml:space="preserve">Вид на притежание на средствата и продуктите – Собствени или наети (когато са наети, следва да се опише собственика, който ще ги предоставя и да се приложи Декларация на </w:t>
            </w:r>
            <w:r w:rsidRPr="00804CAA">
              <w:rPr>
                <w:b/>
                <w:sz w:val="22"/>
                <w:szCs w:val="22"/>
                <w:lang w:val="bg-BG"/>
              </w:rPr>
              <w:lastRenderedPageBreak/>
              <w:t>същия, че ще ги предостави на етап изпълнение на поръчката)</w:t>
            </w:r>
          </w:p>
        </w:tc>
      </w:tr>
      <w:tr w:rsidR="0009034F" w:rsidRPr="00804CAA" w14:paraId="412F2F86" w14:textId="77777777" w:rsidTr="001567AD">
        <w:tc>
          <w:tcPr>
            <w:tcW w:w="3061" w:type="dxa"/>
          </w:tcPr>
          <w:p w14:paraId="4B7AE44A" w14:textId="77777777" w:rsidR="0009034F" w:rsidRPr="00804CAA" w:rsidRDefault="0009034F" w:rsidP="00D75219">
            <w:pPr>
              <w:spacing w:before="120" w:after="120" w:line="0" w:lineRule="atLeast"/>
              <w:jc w:val="both"/>
              <w:rPr>
                <w:sz w:val="22"/>
                <w:szCs w:val="22"/>
                <w:lang w:val="bg-BG"/>
              </w:rPr>
            </w:pPr>
          </w:p>
        </w:tc>
        <w:tc>
          <w:tcPr>
            <w:tcW w:w="3061" w:type="dxa"/>
          </w:tcPr>
          <w:p w14:paraId="4494D0C9" w14:textId="77777777" w:rsidR="0009034F" w:rsidRPr="00804CAA" w:rsidRDefault="0009034F" w:rsidP="00D75219">
            <w:pPr>
              <w:spacing w:before="120" w:after="120" w:line="0" w:lineRule="atLeast"/>
              <w:jc w:val="both"/>
              <w:rPr>
                <w:sz w:val="22"/>
                <w:szCs w:val="22"/>
                <w:lang w:val="bg-BG"/>
              </w:rPr>
            </w:pPr>
          </w:p>
        </w:tc>
        <w:tc>
          <w:tcPr>
            <w:tcW w:w="3061" w:type="dxa"/>
          </w:tcPr>
          <w:p w14:paraId="1C1A8A0F" w14:textId="77777777" w:rsidR="0009034F" w:rsidRPr="00804CAA" w:rsidRDefault="0009034F" w:rsidP="00D75219">
            <w:pPr>
              <w:spacing w:before="120" w:after="120" w:line="0" w:lineRule="atLeast"/>
              <w:jc w:val="both"/>
              <w:rPr>
                <w:sz w:val="22"/>
                <w:szCs w:val="22"/>
                <w:lang w:val="bg-BG"/>
              </w:rPr>
            </w:pPr>
          </w:p>
        </w:tc>
      </w:tr>
      <w:tr w:rsidR="0009034F" w:rsidRPr="00804CAA" w14:paraId="465A6741" w14:textId="77777777" w:rsidTr="001567AD">
        <w:tc>
          <w:tcPr>
            <w:tcW w:w="3061" w:type="dxa"/>
          </w:tcPr>
          <w:p w14:paraId="4A3F0BDC" w14:textId="77777777" w:rsidR="0009034F" w:rsidRPr="00804CAA" w:rsidRDefault="0009034F" w:rsidP="00D75219">
            <w:pPr>
              <w:spacing w:before="120" w:after="120" w:line="0" w:lineRule="atLeast"/>
              <w:jc w:val="both"/>
              <w:rPr>
                <w:sz w:val="22"/>
                <w:szCs w:val="22"/>
                <w:lang w:val="bg-BG"/>
              </w:rPr>
            </w:pPr>
          </w:p>
        </w:tc>
        <w:tc>
          <w:tcPr>
            <w:tcW w:w="3061" w:type="dxa"/>
          </w:tcPr>
          <w:p w14:paraId="6FB6CB24" w14:textId="77777777" w:rsidR="0009034F" w:rsidRPr="00804CAA" w:rsidRDefault="0009034F" w:rsidP="00D75219">
            <w:pPr>
              <w:spacing w:before="120" w:after="120" w:line="0" w:lineRule="atLeast"/>
              <w:jc w:val="both"/>
              <w:rPr>
                <w:sz w:val="22"/>
                <w:szCs w:val="22"/>
                <w:lang w:val="bg-BG"/>
              </w:rPr>
            </w:pPr>
          </w:p>
        </w:tc>
        <w:tc>
          <w:tcPr>
            <w:tcW w:w="3061" w:type="dxa"/>
          </w:tcPr>
          <w:p w14:paraId="529C0436" w14:textId="77777777" w:rsidR="0009034F" w:rsidRPr="00804CAA" w:rsidRDefault="0009034F" w:rsidP="00D75219">
            <w:pPr>
              <w:spacing w:before="120" w:after="120" w:line="0" w:lineRule="atLeast"/>
              <w:jc w:val="both"/>
              <w:rPr>
                <w:sz w:val="22"/>
                <w:szCs w:val="22"/>
                <w:lang w:val="bg-BG"/>
              </w:rPr>
            </w:pPr>
          </w:p>
        </w:tc>
      </w:tr>
    </w:tbl>
    <w:p w14:paraId="15380813" w14:textId="77777777" w:rsidR="0009034F" w:rsidRPr="00804CAA" w:rsidRDefault="0009034F" w:rsidP="001567AD">
      <w:pPr>
        <w:pStyle w:val="afff2"/>
        <w:numPr>
          <w:ilvl w:val="1"/>
          <w:numId w:val="89"/>
        </w:numPr>
        <w:spacing w:before="120" w:after="120" w:line="0" w:lineRule="atLeast"/>
        <w:jc w:val="both"/>
        <w:rPr>
          <w:b/>
          <w:sz w:val="22"/>
          <w:szCs w:val="22"/>
          <w:lang w:val="bg-BG"/>
        </w:rPr>
      </w:pPr>
      <w:r w:rsidRPr="00804CAA">
        <w:rPr>
          <w:b/>
          <w:sz w:val="22"/>
          <w:szCs w:val="22"/>
          <w:lang w:val="bg-BG"/>
        </w:rPr>
        <w:t>Организация и изпълнение</w:t>
      </w:r>
    </w:p>
    <w:p w14:paraId="219A841D" w14:textId="77777777" w:rsidR="0009034F" w:rsidRPr="00804CAA" w:rsidRDefault="0009034F" w:rsidP="001567AD">
      <w:pPr>
        <w:pStyle w:val="afff2"/>
        <w:numPr>
          <w:ilvl w:val="2"/>
          <w:numId w:val="89"/>
        </w:numPr>
        <w:spacing w:before="120" w:after="120" w:line="0" w:lineRule="atLeast"/>
        <w:jc w:val="both"/>
        <w:rPr>
          <w:b/>
          <w:sz w:val="22"/>
          <w:szCs w:val="22"/>
          <w:lang w:val="bg-BG"/>
        </w:rPr>
      </w:pPr>
      <w:r w:rsidRPr="00804CAA">
        <w:rPr>
          <w:b/>
          <w:sz w:val="22"/>
          <w:szCs w:val="22"/>
          <w:lang w:val="bg-BG"/>
        </w:rPr>
        <w:t>Методология.</w:t>
      </w:r>
    </w:p>
    <w:p w14:paraId="3FCB23C1" w14:textId="637C4358" w:rsidR="0009034F" w:rsidRPr="00804CAA" w:rsidRDefault="00553E2E" w:rsidP="001567AD">
      <w:pPr>
        <w:spacing w:before="120" w:after="120" w:line="0" w:lineRule="atLeast"/>
        <w:ind w:left="1560"/>
        <w:jc w:val="both"/>
        <w:rPr>
          <w:sz w:val="22"/>
          <w:szCs w:val="22"/>
          <w:lang w:val="bg-BG"/>
        </w:rPr>
      </w:pPr>
      <w:r w:rsidRPr="00833780">
        <w:rPr>
          <w:noProof/>
          <w:sz w:val="22"/>
          <w:szCs w:val="22"/>
          <w:lang w:val="bg-BG"/>
        </w:rPr>
        <w:t xml:space="preserve">Методологията за изпълнение на поръчката - следва да обхваща </w:t>
      </w:r>
      <w:r w:rsidRPr="00833780">
        <w:rPr>
          <w:bCs/>
          <w:noProof/>
          <w:sz w:val="22"/>
          <w:szCs w:val="22"/>
          <w:lang w:val="bg-BG"/>
        </w:rPr>
        <w:t xml:space="preserve">следните задължителни елементи: самостоятелни точки с номерация и наименование: І.2.1.1 - Предложение за изпълнение на поръчката; І.2.1.2 – Управление на рисковете; І.2.1.3 - Технология на изпълнение; І.2.1.4 - Мерки по управление на качеството; І.2.1.5 - Мерки по опазване на околната среда; І.2.1.6 - Мерки по осигуряване на безопасни и здравословни условия на труд; Управление на рисковете </w:t>
      </w:r>
      <w:r w:rsidRPr="00833780">
        <w:rPr>
          <w:noProof/>
          <w:sz w:val="22"/>
          <w:szCs w:val="22"/>
          <w:lang w:val="bg-BG"/>
        </w:rPr>
        <w:t xml:space="preserve">следва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 </w:t>
      </w:r>
      <w:r w:rsidRPr="00833780">
        <w:rPr>
          <w:bCs/>
          <w:noProof/>
          <w:sz w:val="22"/>
          <w:szCs w:val="22"/>
          <w:lang w:val="bg-BG"/>
        </w:rPr>
        <w:t xml:space="preserve">Предложение за изпълнение на поръчката </w:t>
      </w:r>
      <w:r w:rsidRPr="00833780">
        <w:rPr>
          <w:noProof/>
          <w:sz w:val="22"/>
          <w:szCs w:val="22"/>
          <w:lang w:val="bg-BG"/>
        </w:rPr>
        <w:t xml:space="preserve">следва да </w:t>
      </w:r>
      <w:r>
        <w:rPr>
          <w:noProof/>
          <w:sz w:val="22"/>
          <w:szCs w:val="22"/>
          <w:lang w:val="bg-BG"/>
        </w:rPr>
        <w:t xml:space="preserve">е разработено при спазване и отразяване на принципа на </w:t>
      </w:r>
      <w:r w:rsidRPr="00582FCA">
        <w:rPr>
          <w:noProof/>
          <w:sz w:val="22"/>
          <w:szCs w:val="22"/>
          <w:lang w:val="bg-BG"/>
        </w:rPr>
        <w:t>дървовидна структура показва</w:t>
      </w:r>
      <w:r>
        <w:rPr>
          <w:noProof/>
          <w:sz w:val="22"/>
          <w:szCs w:val="22"/>
          <w:lang w:val="bg-BG"/>
        </w:rPr>
        <w:t>ща</w:t>
      </w:r>
      <w:r w:rsidRPr="00582FCA">
        <w:rPr>
          <w:noProof/>
          <w:sz w:val="22"/>
          <w:szCs w:val="22"/>
          <w:lang w:val="bg-BG"/>
        </w:rPr>
        <w:t xml:space="preserve"> вид</w:t>
      </w:r>
      <w:r>
        <w:rPr>
          <w:noProof/>
          <w:sz w:val="22"/>
          <w:szCs w:val="22"/>
          <w:lang w:val="bg-BG"/>
        </w:rPr>
        <w:t>а на</w:t>
      </w:r>
      <w:r w:rsidRPr="00582FCA">
        <w:rPr>
          <w:noProof/>
          <w:sz w:val="22"/>
          <w:szCs w:val="22"/>
          <w:lang w:val="bg-BG"/>
        </w:rPr>
        <w:t xml:space="preserve"> нивата на подчиненост на </w:t>
      </w:r>
      <w:r>
        <w:rPr>
          <w:noProof/>
          <w:sz w:val="22"/>
          <w:szCs w:val="22"/>
          <w:lang w:val="bg-BG"/>
        </w:rPr>
        <w:t>съответните етпи, като всяко едно ниво е съответния етап, също така следва да</w:t>
      </w:r>
      <w:r w:rsidRPr="00833780">
        <w:rPr>
          <w:noProof/>
          <w:sz w:val="22"/>
          <w:szCs w:val="22"/>
          <w:lang w:val="bg-BG"/>
        </w:rPr>
        <w:t xml:space="preserve"> обхваща всички дейности на поръчка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дейности на поръчката и допълнително дефинирани от участника,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6F276712" w14:textId="77777777" w:rsidR="0009034F" w:rsidRPr="00804CAA" w:rsidRDefault="0009034F" w:rsidP="001567AD">
      <w:pPr>
        <w:pStyle w:val="afff2"/>
        <w:numPr>
          <w:ilvl w:val="2"/>
          <w:numId w:val="89"/>
        </w:numPr>
        <w:spacing w:before="120" w:after="120" w:line="0" w:lineRule="atLeast"/>
        <w:jc w:val="both"/>
        <w:rPr>
          <w:sz w:val="22"/>
          <w:szCs w:val="22"/>
          <w:lang w:val="bg-BG"/>
        </w:rPr>
      </w:pPr>
      <w:r w:rsidRPr="00804CAA">
        <w:rPr>
          <w:b/>
          <w:sz w:val="22"/>
          <w:szCs w:val="22"/>
          <w:lang w:val="bg-BG"/>
        </w:rPr>
        <w:t>Планиране изпълнението– ГРАФИК НА ИЗПЪЛНЕНИЕ</w:t>
      </w:r>
    </w:p>
    <w:p w14:paraId="39A2D80C" w14:textId="06E7ECDB" w:rsidR="00804CAA" w:rsidRPr="00804CAA" w:rsidRDefault="00553E2E" w:rsidP="00804CAA">
      <w:pPr>
        <w:spacing w:before="120" w:after="120" w:line="0" w:lineRule="atLeast"/>
        <w:ind w:left="1560"/>
        <w:jc w:val="both"/>
        <w:rPr>
          <w:sz w:val="22"/>
          <w:szCs w:val="22"/>
          <w:lang w:val="bg-BG"/>
        </w:rPr>
      </w:pPr>
      <w:r w:rsidRPr="00833780">
        <w:rPr>
          <w:b/>
          <w:noProof/>
          <w:sz w:val="22"/>
          <w:szCs w:val="22"/>
          <w:lang w:val="bg-BG"/>
        </w:rPr>
        <w:t xml:space="preserve">ГРАФИК НА ИЗПЪЛНЕНИЕ </w:t>
      </w:r>
      <w:r w:rsidRPr="00833780">
        <w:rPr>
          <w:noProof/>
          <w:sz w:val="22"/>
          <w:szCs w:val="22"/>
          <w:lang w:val="bg-BG"/>
        </w:rPr>
        <w:t>да е съставен от две части лява част в таблична форма и дясна част н графичен вид (гант диаграма). Графика да е в строго съответствие с Предложение за изпълнение на поръчката, като обхваща и задължителни елементи изисквани в методологията. Графика следва да е съставен на базата на календарни дни и с индикативна дати</w:t>
      </w:r>
      <w:r>
        <w:rPr>
          <w:noProof/>
          <w:sz w:val="22"/>
          <w:szCs w:val="22"/>
          <w:lang w:val="bg-BG"/>
        </w:rPr>
        <w:t xml:space="preserve"> за начало и край</w:t>
      </w:r>
      <w:r w:rsidRPr="00833780">
        <w:rPr>
          <w:noProof/>
          <w:sz w:val="22"/>
          <w:szCs w:val="22"/>
          <w:lang w:val="bg-BG"/>
        </w:rPr>
        <w:t>, също така в графика да е отразен човешки ресурс от експерти за всяка една дейности, под-дейности, общи мерки и методи, така и в графичната част да са отразени и посочени критичните пътища и съответните ключови дати</w:t>
      </w:r>
      <w:r>
        <w:rPr>
          <w:noProof/>
          <w:sz w:val="22"/>
          <w:szCs w:val="22"/>
          <w:lang w:val="bg-BG"/>
        </w:rPr>
        <w:t xml:space="preserve"> и дни</w:t>
      </w:r>
      <w:r w:rsidR="00804CAA" w:rsidRPr="00804CAA">
        <w:rPr>
          <w:sz w:val="22"/>
          <w:szCs w:val="22"/>
          <w:lang w:val="bg-BG"/>
        </w:rPr>
        <w:t>.</w:t>
      </w:r>
    </w:p>
    <w:bookmarkEnd w:id="2"/>
    <w:p w14:paraId="046C31D0" w14:textId="77777777" w:rsidR="00553E2E" w:rsidRPr="00833780" w:rsidRDefault="00553E2E" w:rsidP="00FB5F9B">
      <w:pPr>
        <w:numPr>
          <w:ilvl w:val="0"/>
          <w:numId w:val="89"/>
        </w:numPr>
        <w:spacing w:before="120" w:after="120" w:line="240" w:lineRule="atLeast"/>
        <w:jc w:val="both"/>
        <w:rPr>
          <w:b/>
          <w:bCs/>
          <w:noProof/>
          <w:sz w:val="22"/>
          <w:szCs w:val="22"/>
          <w:lang w:val="bg-BG"/>
        </w:rPr>
      </w:pPr>
      <w:r w:rsidRPr="00833780">
        <w:rPr>
          <w:b/>
          <w:bCs/>
          <w:noProof/>
          <w:sz w:val="22"/>
          <w:szCs w:val="22"/>
          <w:lang w:val="bg-BG"/>
        </w:rPr>
        <w:t>ИНФОРМАЦИЯ ЗА ОРГАНИЗАЦИЯ НА ПЕРСОНАЛА – Настоящата информация подлежи на оценка, съгласно указанията на методологията</w:t>
      </w:r>
    </w:p>
    <w:p w14:paraId="45BFA9A4" w14:textId="77777777" w:rsidR="00553E2E" w:rsidRPr="00833780" w:rsidRDefault="00553E2E" w:rsidP="00FB5F9B">
      <w:pPr>
        <w:pStyle w:val="afff2"/>
        <w:numPr>
          <w:ilvl w:val="1"/>
          <w:numId w:val="89"/>
        </w:numPr>
        <w:spacing w:before="120" w:after="120" w:line="240" w:lineRule="atLeast"/>
        <w:jc w:val="both"/>
        <w:rPr>
          <w:b/>
          <w:noProof/>
          <w:sz w:val="22"/>
          <w:szCs w:val="22"/>
          <w:lang w:val="bg-BG"/>
        </w:rPr>
      </w:pPr>
      <w:r w:rsidRPr="00833780">
        <w:rPr>
          <w:b/>
          <w:noProof/>
          <w:sz w:val="22"/>
          <w:szCs w:val="22"/>
          <w:lang w:val="bg-BG"/>
        </w:rPr>
        <w:t>ОРГАНИЗАЦИЯ НА ПЕРСОНАЛА</w:t>
      </w:r>
    </w:p>
    <w:p w14:paraId="64DBD171" w14:textId="77777777" w:rsidR="00553E2E" w:rsidRPr="00833780" w:rsidRDefault="00553E2E" w:rsidP="00FB5F9B">
      <w:pPr>
        <w:spacing w:before="120" w:after="120" w:line="240" w:lineRule="atLeast"/>
        <w:ind w:left="851"/>
        <w:jc w:val="both"/>
        <w:rPr>
          <w:noProof/>
          <w:sz w:val="22"/>
          <w:szCs w:val="22"/>
          <w:lang w:val="bg-BG"/>
        </w:rPr>
      </w:pPr>
      <w:r w:rsidRPr="00833780">
        <w:rPr>
          <w:noProof/>
          <w:sz w:val="22"/>
          <w:szCs w:val="22"/>
          <w:lang w:val="bg-BG"/>
        </w:rPr>
        <w:t>Участниците разработват организация на персонала</w:t>
      </w:r>
      <w:r>
        <w:rPr>
          <w:noProof/>
          <w:sz w:val="22"/>
          <w:szCs w:val="22"/>
          <w:lang w:val="bg-BG"/>
        </w:rPr>
        <w:t xml:space="preserve"> в съответствие с методиката за оценка.</w:t>
      </w:r>
    </w:p>
    <w:p w14:paraId="5FFEC639" w14:textId="77777777" w:rsidR="00553E2E" w:rsidRPr="00833780" w:rsidRDefault="00553E2E" w:rsidP="00FB5F9B">
      <w:pPr>
        <w:numPr>
          <w:ilvl w:val="0"/>
          <w:numId w:val="89"/>
        </w:numPr>
        <w:spacing w:before="120" w:after="120" w:line="240" w:lineRule="atLeast"/>
        <w:jc w:val="both"/>
        <w:rPr>
          <w:b/>
          <w:bCs/>
          <w:noProof/>
          <w:sz w:val="22"/>
          <w:szCs w:val="22"/>
          <w:lang w:val="bg-BG"/>
        </w:rPr>
      </w:pPr>
      <w:r w:rsidRPr="00833780">
        <w:rPr>
          <w:b/>
          <w:bCs/>
          <w:noProof/>
          <w:sz w:val="22"/>
          <w:szCs w:val="22"/>
          <w:lang w:val="bg-BG"/>
        </w:rPr>
        <w:t xml:space="preserve">ТЕХНИЧЕСКИ ПАРАМЕТРИ НА ДЕЙНОСТИТЕ </w:t>
      </w:r>
    </w:p>
    <w:p w14:paraId="4C07614E" w14:textId="77777777" w:rsidR="00553E2E" w:rsidRPr="00833780" w:rsidRDefault="00553E2E" w:rsidP="00553E2E">
      <w:pPr>
        <w:spacing w:before="120" w:after="120" w:line="240" w:lineRule="atLeast"/>
        <w:ind w:left="851"/>
        <w:jc w:val="both"/>
        <w:rPr>
          <w:noProof/>
          <w:sz w:val="22"/>
          <w:szCs w:val="22"/>
          <w:lang w:val="bg-BG"/>
        </w:rPr>
      </w:pPr>
      <w:r w:rsidRPr="00833780">
        <w:rPr>
          <w:noProof/>
          <w:sz w:val="22"/>
          <w:szCs w:val="22"/>
          <w:lang w:val="bg-BG"/>
        </w:rPr>
        <w:t>КОЛИЧЕСТВЕНА ТАБЛИЦА ПРЕДОСТАВЕНА ОТ ВЪЗЛОЖИТЕЛЯ</w:t>
      </w:r>
    </w:p>
    <w:tbl>
      <w:tblPr>
        <w:tblW w:w="102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5117"/>
        <w:gridCol w:w="4819"/>
      </w:tblGrid>
      <w:tr w:rsidR="0089749E" w:rsidRPr="00804CAA" w14:paraId="7CA2ED06" w14:textId="77777777" w:rsidTr="00D75219">
        <w:tc>
          <w:tcPr>
            <w:tcW w:w="340" w:type="dxa"/>
            <w:shd w:val="clear" w:color="auto" w:fill="BFBFBF"/>
          </w:tcPr>
          <w:p w14:paraId="7D1BD17D" w14:textId="77777777" w:rsidR="0089749E" w:rsidRPr="00804CAA" w:rsidRDefault="0089749E" w:rsidP="0089749E">
            <w:pPr>
              <w:pStyle w:val="ListParagraph1"/>
              <w:rPr>
                <w:rFonts w:cs="Times New Roman"/>
                <w:b/>
              </w:rPr>
            </w:pPr>
            <w:r w:rsidRPr="00804CAA">
              <w:rPr>
                <w:rFonts w:cs="Times New Roman"/>
                <w:b/>
              </w:rPr>
              <w:t>№</w:t>
            </w:r>
          </w:p>
        </w:tc>
        <w:tc>
          <w:tcPr>
            <w:tcW w:w="5117" w:type="dxa"/>
            <w:shd w:val="clear" w:color="auto" w:fill="BFBFBF"/>
          </w:tcPr>
          <w:p w14:paraId="2F40A218" w14:textId="77777777" w:rsidR="0089749E" w:rsidRPr="00804CAA" w:rsidRDefault="0089749E" w:rsidP="005B5D53">
            <w:pPr>
              <w:pStyle w:val="ListParagraph1"/>
              <w:jc w:val="left"/>
              <w:rPr>
                <w:rFonts w:cs="Times New Roman"/>
                <w:b/>
              </w:rPr>
            </w:pPr>
            <w:r w:rsidRPr="00804CAA">
              <w:rPr>
                <w:rFonts w:cs="Times New Roman"/>
                <w:b/>
              </w:rPr>
              <w:t>НАИМЕНОВАНИЕ НА ДЕЙНОСТИТЕ</w:t>
            </w:r>
          </w:p>
        </w:tc>
        <w:tc>
          <w:tcPr>
            <w:tcW w:w="4819" w:type="dxa"/>
            <w:shd w:val="clear" w:color="auto" w:fill="BFBFBF"/>
            <w:vAlign w:val="center"/>
          </w:tcPr>
          <w:p w14:paraId="5D974BF5" w14:textId="77777777" w:rsidR="0089749E" w:rsidRPr="00804CAA" w:rsidRDefault="0089749E" w:rsidP="005B5D53">
            <w:pPr>
              <w:pStyle w:val="-0"/>
              <w:jc w:val="left"/>
              <w:rPr>
                <w:rFonts w:cs="Times New Roman"/>
                <w:b/>
              </w:rPr>
            </w:pPr>
            <w:r w:rsidRPr="00804CAA">
              <w:rPr>
                <w:rFonts w:cs="Times New Roman"/>
                <w:b/>
              </w:rPr>
              <w:t>ТЕХНИЧЕСКИ ПАРАМЕТРИ НА ДЕЙНОСТИТЕ В ОБХВАТА НА УСЛУГАТА</w:t>
            </w:r>
          </w:p>
          <w:p w14:paraId="1049DCA9" w14:textId="77777777" w:rsidR="0089749E" w:rsidRPr="00804CAA" w:rsidRDefault="0089749E" w:rsidP="005B5D53">
            <w:pPr>
              <w:pStyle w:val="-0"/>
              <w:jc w:val="left"/>
              <w:rPr>
                <w:rFonts w:cs="Times New Roman"/>
              </w:rPr>
            </w:pPr>
            <w:r w:rsidRPr="00804CAA">
              <w:rPr>
                <w:rFonts w:cs="Times New Roman"/>
              </w:rPr>
              <w:t>(настоящите параметри се поставят от Участниците, като същите не следва да  обуславят по-ниско качество и/или лошо изпълнение и/или непригодни за ползване)</w:t>
            </w:r>
          </w:p>
        </w:tc>
      </w:tr>
      <w:tr w:rsidR="0089749E" w:rsidRPr="00804CAA" w14:paraId="1F72B120" w14:textId="77777777" w:rsidTr="00D75219">
        <w:tc>
          <w:tcPr>
            <w:tcW w:w="340" w:type="dxa"/>
            <w:shd w:val="clear" w:color="auto" w:fill="BFBFBF"/>
          </w:tcPr>
          <w:p w14:paraId="116BF0C6" w14:textId="77777777" w:rsidR="0089749E" w:rsidRPr="00804CAA" w:rsidRDefault="0089749E" w:rsidP="0049708A">
            <w:pPr>
              <w:pStyle w:val="ListParagraph1"/>
              <w:numPr>
                <w:ilvl w:val="0"/>
                <w:numId w:val="91"/>
              </w:numPr>
              <w:ind w:left="357" w:hanging="357"/>
              <w:rPr>
                <w:rFonts w:cs="Times New Roman"/>
              </w:rPr>
            </w:pPr>
            <w:r w:rsidRPr="00804CAA">
              <w:rPr>
                <w:rFonts w:cs="Times New Roman"/>
              </w:rPr>
              <w:t>1</w:t>
            </w:r>
          </w:p>
        </w:tc>
        <w:tc>
          <w:tcPr>
            <w:tcW w:w="5117" w:type="dxa"/>
            <w:shd w:val="clear" w:color="auto" w:fill="auto"/>
          </w:tcPr>
          <w:p w14:paraId="75009D7D" w14:textId="587BC18B" w:rsidR="0089749E" w:rsidRPr="00804CAA" w:rsidRDefault="0049708A" w:rsidP="008E0D2D">
            <w:pPr>
              <w:pStyle w:val="ListParagraph1"/>
              <w:rPr>
                <w:rFonts w:cs="Times New Roman"/>
              </w:rPr>
            </w:pPr>
            <w:r w:rsidRPr="00804CAA">
              <w:rPr>
                <w:rFonts w:cs="Times New Roman"/>
              </w:rPr>
              <w:t xml:space="preserve">ДЕЙНОСТ №1 - изготвяне на оценка на съответствието на инвестиционния проект в </w:t>
            </w:r>
            <w:r w:rsidRPr="00804CAA">
              <w:rPr>
                <w:rFonts w:cs="Times New Roman"/>
              </w:rPr>
              <w:lastRenderedPageBreak/>
              <w:t>съответствие с чл. 142 (5) на ЗУТ на обектите от обхвата на обществената поръчка</w:t>
            </w:r>
          </w:p>
        </w:tc>
        <w:tc>
          <w:tcPr>
            <w:tcW w:w="4819" w:type="dxa"/>
            <w:shd w:val="clear" w:color="auto" w:fill="auto"/>
          </w:tcPr>
          <w:p w14:paraId="33A6C224" w14:textId="77777777" w:rsidR="0089749E" w:rsidRPr="00804CAA" w:rsidRDefault="0089749E" w:rsidP="005B5D53">
            <w:pPr>
              <w:pStyle w:val="ListParagraph1"/>
              <w:jc w:val="left"/>
              <w:rPr>
                <w:rFonts w:cs="Times New Roman"/>
              </w:rPr>
            </w:pPr>
          </w:p>
        </w:tc>
      </w:tr>
      <w:tr w:rsidR="0089749E" w:rsidRPr="00804CAA" w14:paraId="5EEC552D" w14:textId="77777777" w:rsidTr="00D75219">
        <w:tc>
          <w:tcPr>
            <w:tcW w:w="340" w:type="dxa"/>
            <w:shd w:val="clear" w:color="auto" w:fill="BFBFBF"/>
          </w:tcPr>
          <w:p w14:paraId="0E01EE7F" w14:textId="47F3CD1F" w:rsidR="0089749E" w:rsidRPr="00804CAA" w:rsidRDefault="0089749E" w:rsidP="0049708A">
            <w:pPr>
              <w:pStyle w:val="ListParagraph1"/>
              <w:numPr>
                <w:ilvl w:val="0"/>
                <w:numId w:val="91"/>
              </w:numPr>
              <w:ind w:left="357" w:hanging="357"/>
              <w:rPr>
                <w:rFonts w:cs="Times New Roman"/>
              </w:rPr>
            </w:pPr>
          </w:p>
        </w:tc>
        <w:tc>
          <w:tcPr>
            <w:tcW w:w="5117" w:type="dxa"/>
            <w:shd w:val="clear" w:color="auto" w:fill="auto"/>
          </w:tcPr>
          <w:p w14:paraId="7B2737C1" w14:textId="4C8E3AD2" w:rsidR="0089749E" w:rsidRPr="00804CAA" w:rsidRDefault="0049708A" w:rsidP="008E0D2D">
            <w:pPr>
              <w:pStyle w:val="ListParagraph1"/>
              <w:rPr>
                <w:rFonts w:cs="Times New Roman"/>
              </w:rPr>
            </w:pPr>
            <w:r w:rsidRPr="00804CAA">
              <w:rPr>
                <w:rFonts w:cs="Times New Roman"/>
              </w:rPr>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4819" w:type="dxa"/>
            <w:shd w:val="clear" w:color="auto" w:fill="auto"/>
          </w:tcPr>
          <w:p w14:paraId="2A92DB1B" w14:textId="77777777" w:rsidR="0089749E" w:rsidRPr="00804CAA" w:rsidRDefault="0089749E" w:rsidP="005B5D53">
            <w:pPr>
              <w:pStyle w:val="ListParagraph1"/>
              <w:jc w:val="left"/>
              <w:rPr>
                <w:rFonts w:cs="Times New Roman"/>
              </w:rPr>
            </w:pPr>
          </w:p>
        </w:tc>
      </w:tr>
    </w:tbl>
    <w:p w14:paraId="6B977B8C" w14:textId="77777777" w:rsidR="005C4CBF" w:rsidRPr="00804CAA" w:rsidRDefault="005C4CBF" w:rsidP="005C4CBF">
      <w:pPr>
        <w:pStyle w:val="afff2"/>
        <w:ind w:left="851"/>
        <w:rPr>
          <w:b/>
          <w:bCs/>
          <w:sz w:val="22"/>
          <w:szCs w:val="22"/>
          <w:lang w:val="bg-BG"/>
        </w:rPr>
      </w:pPr>
    </w:p>
    <w:p w14:paraId="3C6F120F" w14:textId="5F33D3A2" w:rsidR="005C4CBF" w:rsidRPr="00804CAA" w:rsidRDefault="008342D6" w:rsidP="005C4CBF">
      <w:pPr>
        <w:pStyle w:val="afff2"/>
        <w:numPr>
          <w:ilvl w:val="0"/>
          <w:numId w:val="89"/>
        </w:numPr>
        <w:rPr>
          <w:b/>
          <w:bCs/>
          <w:sz w:val="22"/>
          <w:szCs w:val="22"/>
          <w:lang w:val="bg-BG"/>
        </w:rPr>
      </w:pPr>
      <w:r w:rsidRPr="00804CAA">
        <w:rPr>
          <w:b/>
          <w:bCs/>
          <w:sz w:val="22"/>
          <w:szCs w:val="22"/>
          <w:lang w:val="bg-BG"/>
        </w:rPr>
        <w:t>СРОК ЗА ИЗПЪЛНЕНИЕ НА ДЕЙНОСТИТЕ</w:t>
      </w:r>
      <w:r w:rsidR="005C4CBF" w:rsidRPr="00804CAA">
        <w:t xml:space="preserve"> </w:t>
      </w:r>
    </w:p>
    <w:p w14:paraId="03E6EB76" w14:textId="54C3A5DC" w:rsidR="00227137" w:rsidRPr="00804CAA" w:rsidRDefault="0049708A" w:rsidP="001567AD">
      <w:pPr>
        <w:pStyle w:val="afff2"/>
        <w:numPr>
          <w:ilvl w:val="1"/>
          <w:numId w:val="89"/>
        </w:numPr>
        <w:spacing w:before="120" w:after="120" w:line="0" w:lineRule="atLeast"/>
        <w:jc w:val="both"/>
        <w:rPr>
          <w:sz w:val="22"/>
          <w:szCs w:val="22"/>
          <w:lang w:val="bg-BG"/>
        </w:rPr>
      </w:pPr>
      <w:r w:rsidRPr="00804CAA">
        <w:rPr>
          <w:bCs/>
          <w:sz w:val="22"/>
          <w:szCs w:val="22"/>
          <w:lang w:val="bg-BG"/>
        </w:rPr>
        <w:t xml:space="preserve">Сроковете за изпълнение на конкретните задължения </w:t>
      </w:r>
      <w:r w:rsidR="00BC0EDC" w:rsidRPr="00804CAA">
        <w:rPr>
          <w:bCs/>
          <w:sz w:val="22"/>
          <w:szCs w:val="22"/>
          <w:lang w:val="bg-BG"/>
        </w:rPr>
        <w:t xml:space="preserve">по </w:t>
      </w:r>
      <w:r w:rsidRPr="00804CAA">
        <w:rPr>
          <w:bCs/>
          <w:sz w:val="22"/>
          <w:szCs w:val="22"/>
          <w:lang w:val="bg-BG"/>
        </w:rPr>
        <w:t>дейности са както следва:</w:t>
      </w:r>
      <w:r w:rsidR="00227137" w:rsidRPr="00804CAA">
        <w:rPr>
          <w:sz w:val="22"/>
          <w:szCs w:val="22"/>
          <w:lang w:val="bg-BG"/>
        </w:rPr>
        <w:t xml:space="preserve"> </w:t>
      </w:r>
    </w:p>
    <w:p w14:paraId="22DC21A5" w14:textId="7736DB39" w:rsidR="0049708A" w:rsidRPr="00804CAA" w:rsidRDefault="0049708A" w:rsidP="005B5D53">
      <w:pPr>
        <w:pStyle w:val="afff2"/>
        <w:numPr>
          <w:ilvl w:val="2"/>
          <w:numId w:val="89"/>
        </w:numPr>
        <w:spacing w:before="120" w:after="120" w:line="0" w:lineRule="atLeast"/>
        <w:jc w:val="both"/>
        <w:rPr>
          <w:sz w:val="22"/>
          <w:szCs w:val="22"/>
          <w:lang w:val="bg-BG"/>
        </w:rPr>
      </w:pPr>
      <w:r w:rsidRPr="00804CAA">
        <w:rPr>
          <w:sz w:val="22"/>
          <w:szCs w:val="22"/>
          <w:lang w:val="bg-BG"/>
        </w:rPr>
        <w:t>За ДЕЙНОСТ №1</w:t>
      </w:r>
      <w:r w:rsidR="005B5D53" w:rsidRPr="00804CAA">
        <w:t xml:space="preserve"> </w:t>
      </w:r>
      <w:r w:rsidR="005B5D53" w:rsidRPr="00804CAA">
        <w:rPr>
          <w:lang w:val="bg-BG"/>
        </w:rPr>
        <w:t>-</w:t>
      </w:r>
      <w:r w:rsidR="005B5D53" w:rsidRPr="00804CAA">
        <w:rPr>
          <w:sz w:val="22"/>
          <w:szCs w:val="22"/>
          <w:lang w:val="bg-BG"/>
        </w:rPr>
        <w:t xml:space="preserve"> до </w:t>
      </w:r>
      <w:r w:rsidR="009921B3">
        <w:rPr>
          <w:sz w:val="22"/>
          <w:szCs w:val="22"/>
          <w:lang w:val="bg-BG"/>
        </w:rPr>
        <w:t>………</w:t>
      </w:r>
      <w:r w:rsidR="005B5D53" w:rsidRPr="00804CAA">
        <w:rPr>
          <w:sz w:val="22"/>
          <w:szCs w:val="22"/>
          <w:lang w:val="bg-BG"/>
        </w:rPr>
        <w:t xml:space="preserve"> календарни дни от предаването на готовия проект с протокол.</w:t>
      </w:r>
    </w:p>
    <w:p w14:paraId="4CE3AF36" w14:textId="243014C5" w:rsidR="00227137" w:rsidRPr="00804CAA" w:rsidRDefault="0049708A" w:rsidP="005B5D53">
      <w:pPr>
        <w:pStyle w:val="afff2"/>
        <w:numPr>
          <w:ilvl w:val="2"/>
          <w:numId w:val="89"/>
        </w:numPr>
        <w:spacing w:before="120" w:after="120" w:line="0" w:lineRule="atLeast"/>
        <w:jc w:val="both"/>
        <w:rPr>
          <w:sz w:val="22"/>
          <w:szCs w:val="22"/>
          <w:lang w:val="bg-BG"/>
        </w:rPr>
      </w:pPr>
      <w:r w:rsidRPr="00804CAA">
        <w:rPr>
          <w:sz w:val="22"/>
          <w:szCs w:val="22"/>
          <w:lang w:val="bg-BG"/>
        </w:rPr>
        <w:t>За ДЕЙНОСТ №2</w:t>
      </w:r>
      <w:r w:rsidR="005B5D53" w:rsidRPr="00804CAA">
        <w:rPr>
          <w:sz w:val="22"/>
          <w:szCs w:val="22"/>
          <w:lang w:val="bg-BG"/>
        </w:rPr>
        <w:t xml:space="preserve"> - </w:t>
      </w:r>
      <w:r w:rsidR="000347CA" w:rsidRPr="000347CA">
        <w:rPr>
          <w:sz w:val="22"/>
          <w:szCs w:val="22"/>
          <w:lang w:val="bg-BG"/>
        </w:rPr>
        <w:t>Срока е периода от датата на съставянето на Протокол за откриване на Строителната площадка и е до Датата на пускането в експлоатация на строежа/обекта</w:t>
      </w:r>
      <w:r w:rsidR="005B5D53" w:rsidRPr="00804CAA">
        <w:rPr>
          <w:sz w:val="22"/>
          <w:szCs w:val="22"/>
          <w:lang w:val="bg-BG"/>
        </w:rPr>
        <w:t>.</w:t>
      </w:r>
    </w:p>
    <w:p w14:paraId="5C03F83E" w14:textId="6DC7335D" w:rsidR="008342D6" w:rsidRPr="00804CAA" w:rsidRDefault="008342D6" w:rsidP="0009034F">
      <w:pPr>
        <w:numPr>
          <w:ilvl w:val="0"/>
          <w:numId w:val="89"/>
        </w:numPr>
        <w:spacing w:before="120" w:after="120" w:line="0" w:lineRule="atLeast"/>
        <w:jc w:val="both"/>
        <w:rPr>
          <w:sz w:val="22"/>
          <w:szCs w:val="22"/>
          <w:lang w:val="bg-BG"/>
        </w:rPr>
      </w:pPr>
      <w:bookmarkStart w:id="3" w:name="_Ref349223315"/>
      <w:r w:rsidRPr="00804CAA">
        <w:rPr>
          <w:sz w:val="22"/>
          <w:szCs w:val="22"/>
          <w:lang w:val="bg-BG"/>
        </w:rPr>
        <w:t>Гарантираме, че сме в състояние да</w:t>
      </w:r>
      <w:r w:rsidR="005B5D53" w:rsidRPr="00804CAA">
        <w:rPr>
          <w:sz w:val="22"/>
          <w:szCs w:val="22"/>
          <w:lang w:val="bg-BG"/>
        </w:rPr>
        <w:t xml:space="preserve"> изпълним </w:t>
      </w:r>
      <w:r w:rsidRPr="00804CAA">
        <w:rPr>
          <w:sz w:val="22"/>
          <w:szCs w:val="22"/>
          <w:lang w:val="bg-BG"/>
        </w:rPr>
        <w:t xml:space="preserve">обществената </w:t>
      </w:r>
      <w:r w:rsidR="005B5D53" w:rsidRPr="00804CAA">
        <w:rPr>
          <w:sz w:val="22"/>
          <w:szCs w:val="22"/>
          <w:lang w:val="bg-BG"/>
        </w:rPr>
        <w:t>поръчка в пълно съответствие с Т</w:t>
      </w:r>
      <w:r w:rsidRPr="00804CAA">
        <w:rPr>
          <w:sz w:val="22"/>
          <w:szCs w:val="22"/>
          <w:lang w:val="bg-BG"/>
        </w:rPr>
        <w:t>ехническите спецификации</w:t>
      </w:r>
      <w:r w:rsidR="005B5D53" w:rsidRPr="00804CAA">
        <w:rPr>
          <w:sz w:val="22"/>
          <w:szCs w:val="22"/>
          <w:lang w:val="bg-BG"/>
        </w:rPr>
        <w:t>,</w:t>
      </w:r>
      <w:r w:rsidRPr="00804CAA">
        <w:rPr>
          <w:sz w:val="22"/>
          <w:szCs w:val="22"/>
          <w:lang w:val="bg-BG"/>
        </w:rPr>
        <w:t xml:space="preserve"> </w:t>
      </w:r>
      <w:r w:rsidR="005B5D53" w:rsidRPr="00804CAA">
        <w:rPr>
          <w:sz w:val="22"/>
          <w:szCs w:val="22"/>
          <w:lang w:val="bg-BG"/>
        </w:rPr>
        <w:t>проекта на договор</w:t>
      </w:r>
      <w:r w:rsidRPr="00804CAA">
        <w:rPr>
          <w:sz w:val="22"/>
          <w:szCs w:val="22"/>
          <w:lang w:val="bg-BG"/>
        </w:rPr>
        <w:t xml:space="preserve"> </w:t>
      </w:r>
      <w:r w:rsidR="005B5D53" w:rsidRPr="00804CAA">
        <w:rPr>
          <w:sz w:val="22"/>
          <w:szCs w:val="22"/>
          <w:lang w:val="bg-BG"/>
        </w:rPr>
        <w:t>и</w:t>
      </w:r>
      <w:r w:rsidRPr="00804CAA">
        <w:rPr>
          <w:sz w:val="22"/>
          <w:szCs w:val="22"/>
          <w:lang w:val="bg-BG"/>
        </w:rPr>
        <w:t xml:space="preserve"> настоящото Техническо предложение за изпълнение на поръчка</w:t>
      </w:r>
      <w:bookmarkEnd w:id="3"/>
      <w:r w:rsidR="005B5D53" w:rsidRPr="00804CAA">
        <w:rPr>
          <w:sz w:val="22"/>
          <w:szCs w:val="22"/>
          <w:lang w:val="bg-BG"/>
        </w:rPr>
        <w:t>та.</w:t>
      </w:r>
      <w:bookmarkStart w:id="4" w:name="_GoBack"/>
      <w:bookmarkEnd w:id="4"/>
    </w:p>
    <w:p w14:paraId="1F57541E" w14:textId="77777777" w:rsidR="00FE11B2" w:rsidRPr="00804CAA" w:rsidRDefault="00FE11B2" w:rsidP="0009034F">
      <w:pPr>
        <w:numPr>
          <w:ilvl w:val="0"/>
          <w:numId w:val="89"/>
        </w:numPr>
        <w:spacing w:before="120" w:after="120" w:line="0" w:lineRule="atLeast"/>
        <w:jc w:val="both"/>
        <w:rPr>
          <w:sz w:val="22"/>
          <w:szCs w:val="22"/>
          <w:lang w:val="bg-BG"/>
        </w:rPr>
      </w:pPr>
      <w:r w:rsidRPr="00804CAA">
        <w:rPr>
          <w:sz w:val="22"/>
          <w:szCs w:val="22"/>
          <w:lang w:val="bg-BG"/>
        </w:rPr>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7442C475" w14:textId="487DB0D6" w:rsidR="00A36864" w:rsidRPr="00804CAA" w:rsidRDefault="00A36864" w:rsidP="0009034F">
      <w:pPr>
        <w:numPr>
          <w:ilvl w:val="0"/>
          <w:numId w:val="89"/>
        </w:numPr>
        <w:spacing w:before="120" w:after="120" w:line="0" w:lineRule="atLeast"/>
        <w:jc w:val="both"/>
        <w:rPr>
          <w:bCs/>
          <w:sz w:val="22"/>
          <w:szCs w:val="22"/>
          <w:lang w:val="bg-BG"/>
        </w:rPr>
      </w:pPr>
      <w:r w:rsidRPr="00804CAA">
        <w:rPr>
          <w:sz w:val="22"/>
          <w:szCs w:val="22"/>
          <w:lang w:val="bg-BG"/>
        </w:rPr>
        <w:t>Настоящ</w:t>
      </w:r>
      <w:r w:rsidR="0049708A" w:rsidRPr="00804CAA">
        <w:rPr>
          <w:sz w:val="22"/>
          <w:szCs w:val="22"/>
          <w:lang w:val="bg-BG"/>
        </w:rPr>
        <w:t xml:space="preserve">ото </w:t>
      </w:r>
      <w:r w:rsidR="00227137" w:rsidRPr="00804CAA">
        <w:rPr>
          <w:sz w:val="22"/>
          <w:szCs w:val="22"/>
          <w:lang w:val="bg-BG" w:eastAsia="en-US"/>
        </w:rPr>
        <w:t>Техническо Предложение за изпълнение на поръчката</w:t>
      </w:r>
      <w:r w:rsidR="00227137" w:rsidRPr="00804CAA">
        <w:rPr>
          <w:sz w:val="22"/>
          <w:szCs w:val="22"/>
          <w:lang w:val="bg-BG"/>
        </w:rPr>
        <w:t xml:space="preserve"> се предоставя и на Оптичен </w:t>
      </w:r>
      <w:r w:rsidR="00227137" w:rsidRPr="00804CAA">
        <w:rPr>
          <w:b/>
          <w:sz w:val="22"/>
          <w:szCs w:val="22"/>
          <w:lang w:val="bg-BG"/>
        </w:rPr>
        <w:t xml:space="preserve">носител </w:t>
      </w:r>
      <w:r w:rsidR="00227137" w:rsidRPr="00804CAA">
        <w:rPr>
          <w:sz w:val="22"/>
          <w:szCs w:val="22"/>
          <w:lang w:val="bg-BG"/>
        </w:rPr>
        <w:t xml:space="preserve">CD </w:t>
      </w:r>
      <w:r w:rsidR="00227137" w:rsidRPr="00804CAA">
        <w:rPr>
          <w:b/>
          <w:sz w:val="22"/>
          <w:szCs w:val="22"/>
          <w:lang w:val="bg-BG"/>
        </w:rPr>
        <w:t>или</w:t>
      </w:r>
      <w:r w:rsidR="00227137" w:rsidRPr="00804CAA">
        <w:rPr>
          <w:sz w:val="22"/>
          <w:szCs w:val="22"/>
          <w:lang w:val="bg-BG"/>
        </w:rPr>
        <w:t xml:space="preserve"> DVD </w:t>
      </w:r>
      <w:r w:rsidR="00227137" w:rsidRPr="00804CAA">
        <w:rPr>
          <w:b/>
          <w:sz w:val="22"/>
          <w:szCs w:val="22"/>
          <w:lang w:val="bg-BG"/>
        </w:rPr>
        <w:t xml:space="preserve">- </w:t>
      </w:r>
      <w:r w:rsidR="00227137" w:rsidRPr="00804CAA">
        <w:rPr>
          <w:sz w:val="22"/>
          <w:szCs w:val="22"/>
          <w:lang w:val="bg-BG"/>
        </w:rPr>
        <w:t xml:space="preserve">1бр. в цифров вид </w:t>
      </w:r>
      <w:r w:rsidR="00227137" w:rsidRPr="00804CAA">
        <w:rPr>
          <w:b/>
          <w:sz w:val="22"/>
          <w:szCs w:val="22"/>
          <w:lang w:val="bg-BG"/>
        </w:rPr>
        <w:t>в</w:t>
      </w:r>
      <w:r w:rsidR="00227137" w:rsidRPr="00804CAA">
        <w:rPr>
          <w:sz w:val="22"/>
          <w:szCs w:val="22"/>
          <w:lang w:val="bg-BG"/>
        </w:rPr>
        <w:t xml:space="preserve"> DOC </w:t>
      </w:r>
      <w:r w:rsidR="00227137" w:rsidRPr="00804CAA">
        <w:rPr>
          <w:b/>
          <w:sz w:val="22"/>
          <w:szCs w:val="22"/>
          <w:lang w:val="bg-BG"/>
        </w:rPr>
        <w:t>или</w:t>
      </w:r>
      <w:r w:rsidR="00227137" w:rsidRPr="00804CAA">
        <w:rPr>
          <w:sz w:val="22"/>
          <w:szCs w:val="22"/>
          <w:lang w:val="bg-BG"/>
        </w:rPr>
        <w:t xml:space="preserve"> DOCX формат, а графичната му част (графика) </w:t>
      </w:r>
      <w:r w:rsidR="00227137" w:rsidRPr="00804CAA">
        <w:rPr>
          <w:b/>
          <w:sz w:val="22"/>
          <w:szCs w:val="22"/>
          <w:lang w:val="bg-BG"/>
        </w:rPr>
        <w:t>в</w:t>
      </w:r>
      <w:r w:rsidR="00227137" w:rsidRPr="00804CAA">
        <w:rPr>
          <w:sz w:val="22"/>
          <w:szCs w:val="22"/>
          <w:lang w:val="bg-BG"/>
        </w:rPr>
        <w:t xml:space="preserve"> PDF</w:t>
      </w:r>
      <w:r w:rsidR="00227137" w:rsidRPr="00804CAA">
        <w:rPr>
          <w:b/>
          <w:sz w:val="22"/>
          <w:szCs w:val="22"/>
          <w:lang w:val="bg-BG"/>
        </w:rPr>
        <w:t xml:space="preserve"> формат –</w:t>
      </w:r>
      <w:r w:rsidR="00227137" w:rsidRPr="00804CAA">
        <w:rPr>
          <w:sz w:val="22"/>
          <w:szCs w:val="22"/>
          <w:lang w:val="bg-BG"/>
        </w:rPr>
        <w:t xml:space="preserve"> (образеца на хартиения носител не се сканира, за да бъде предоставен в цифров</w:t>
      </w:r>
      <w:r w:rsidR="00227137" w:rsidRPr="00804CAA">
        <w:rPr>
          <w:b/>
          <w:sz w:val="22"/>
          <w:szCs w:val="22"/>
          <w:lang w:val="bg-BG"/>
        </w:rPr>
        <w:t xml:space="preserve"> </w:t>
      </w:r>
      <w:r w:rsidR="00227137" w:rsidRPr="00804CAA">
        <w:rPr>
          <w:sz w:val="22"/>
          <w:szCs w:val="22"/>
          <w:lang w:val="bg-BG"/>
        </w:rPr>
        <w:t>вид, както и в цифровия вид не се изискват подписи и печати на</w:t>
      </w:r>
      <w:r w:rsidR="00227137" w:rsidRPr="00804CAA">
        <w:rPr>
          <w:b/>
          <w:sz w:val="22"/>
          <w:szCs w:val="22"/>
          <w:lang w:val="bg-BG"/>
        </w:rPr>
        <w:t xml:space="preserve"> </w:t>
      </w:r>
      <w:r w:rsidR="00227137" w:rsidRPr="00804CAA">
        <w:rPr>
          <w:sz w:val="22"/>
          <w:szCs w:val="22"/>
          <w:lang w:val="bg-BG"/>
        </w:rPr>
        <w:t>участника</w:t>
      </w:r>
      <w:r w:rsidR="00227137" w:rsidRPr="00804CAA">
        <w:rPr>
          <w:b/>
          <w:sz w:val="22"/>
          <w:szCs w:val="22"/>
          <w:lang w:val="bg-BG"/>
        </w:rPr>
        <w:t>)</w:t>
      </w:r>
    </w:p>
    <w:p w14:paraId="4077BA3C" w14:textId="77777777" w:rsidR="008342D6" w:rsidRPr="00804CAA" w:rsidRDefault="008342D6" w:rsidP="00A152C2">
      <w:pPr>
        <w:spacing w:before="120" w:after="120" w:line="0" w:lineRule="atLeast"/>
        <w:jc w:val="both"/>
        <w:rPr>
          <w:sz w:val="22"/>
          <w:szCs w:val="22"/>
          <w:lang w:val="bg-BG"/>
        </w:rPr>
      </w:pPr>
      <w:r w:rsidRPr="00804CAA">
        <w:rPr>
          <w:sz w:val="22"/>
          <w:szCs w:val="22"/>
          <w:lang w:val="bg-BG"/>
        </w:rPr>
        <w:t>Известна ми е отговорността по чл.313 от Наказателния кодекс.</w:t>
      </w:r>
    </w:p>
    <w:p w14:paraId="4C3061D8" w14:textId="77777777" w:rsidR="002C2698" w:rsidRPr="0049708A" w:rsidRDefault="008342D6" w:rsidP="00A152C2">
      <w:pPr>
        <w:spacing w:before="120" w:after="120" w:line="0" w:lineRule="atLeast"/>
        <w:jc w:val="both"/>
        <w:rPr>
          <w:sz w:val="22"/>
          <w:szCs w:val="22"/>
          <w:lang w:val="bg-BG"/>
        </w:rPr>
      </w:pPr>
      <w:r w:rsidRPr="00804CAA">
        <w:rPr>
          <w:sz w:val="22"/>
          <w:szCs w:val="22"/>
          <w:lang w:val="bg-BG"/>
        </w:rPr>
        <w:t>[</w:t>
      </w:r>
      <w:r w:rsidRPr="00804CAA">
        <w:rPr>
          <w:i/>
          <w:iCs/>
          <w:sz w:val="22"/>
          <w:szCs w:val="22"/>
          <w:lang w:val="bg-BG"/>
        </w:rPr>
        <w:t>дата на подписване</w:t>
      </w:r>
      <w:r w:rsidRPr="00804CAA">
        <w:rPr>
          <w:sz w:val="22"/>
          <w:szCs w:val="22"/>
          <w:lang w:val="bg-BG"/>
        </w:rPr>
        <w:t>]</w:t>
      </w:r>
      <w:r w:rsidRPr="00804CAA">
        <w:rPr>
          <w:sz w:val="22"/>
          <w:szCs w:val="22"/>
          <w:lang w:val="bg-BG"/>
        </w:rPr>
        <w:tab/>
      </w:r>
      <w:r w:rsidRPr="00804CAA">
        <w:rPr>
          <w:sz w:val="22"/>
          <w:szCs w:val="22"/>
          <w:lang w:val="bg-BG"/>
        </w:rPr>
        <w:tab/>
      </w:r>
      <w:r w:rsidRPr="00804CAA">
        <w:rPr>
          <w:sz w:val="22"/>
          <w:szCs w:val="22"/>
          <w:lang w:val="bg-BG"/>
        </w:rPr>
        <w:tab/>
      </w:r>
      <w:r w:rsidRPr="00804CAA">
        <w:rPr>
          <w:sz w:val="22"/>
          <w:szCs w:val="22"/>
          <w:lang w:val="bg-BG"/>
        </w:rPr>
        <w:tab/>
      </w:r>
      <w:r w:rsidRPr="00804CAA">
        <w:rPr>
          <w:sz w:val="22"/>
          <w:szCs w:val="22"/>
          <w:lang w:val="bg-BG"/>
        </w:rPr>
        <w:tab/>
        <w:t>Декларатор: [</w:t>
      </w:r>
      <w:r w:rsidRPr="00804CAA">
        <w:rPr>
          <w:i/>
          <w:iCs/>
          <w:sz w:val="22"/>
          <w:szCs w:val="22"/>
          <w:lang w:val="bg-BG"/>
        </w:rPr>
        <w:t>подпис</w:t>
      </w:r>
      <w:r w:rsidRPr="00804CAA">
        <w:rPr>
          <w:sz w:val="22"/>
          <w:szCs w:val="22"/>
          <w:lang w:val="bg-BG"/>
        </w:rPr>
        <w:t xml:space="preserve">]:  </w:t>
      </w:r>
      <w:r w:rsidRPr="00804CAA">
        <w:rPr>
          <w:sz w:val="22"/>
          <w:szCs w:val="22"/>
          <w:lang w:val="bg-BG"/>
        </w:rPr>
        <w:tab/>
      </w:r>
      <w:r w:rsidRPr="00804CAA">
        <w:rPr>
          <w:sz w:val="22"/>
          <w:szCs w:val="22"/>
          <w:lang w:val="bg-BG"/>
        </w:rPr>
        <w:tab/>
      </w:r>
      <w:r w:rsidRPr="00804CAA">
        <w:rPr>
          <w:sz w:val="22"/>
          <w:szCs w:val="22"/>
          <w:lang w:val="bg-BG"/>
        </w:rPr>
        <w:tab/>
      </w:r>
      <w:r w:rsidRPr="00804CAA">
        <w:rPr>
          <w:sz w:val="22"/>
          <w:szCs w:val="22"/>
          <w:lang w:val="bg-BG"/>
        </w:rPr>
        <w:tab/>
      </w:r>
      <w:r w:rsidRPr="00804CAA">
        <w:rPr>
          <w:sz w:val="22"/>
          <w:szCs w:val="22"/>
          <w:lang w:val="bg-BG"/>
        </w:rPr>
        <w:tab/>
      </w:r>
      <w:r w:rsidRPr="00804CAA">
        <w:rPr>
          <w:sz w:val="22"/>
          <w:szCs w:val="22"/>
          <w:lang w:val="bg-BG"/>
        </w:rPr>
        <w:tab/>
      </w:r>
      <w:r w:rsidRPr="00804CAA">
        <w:rPr>
          <w:sz w:val="22"/>
          <w:szCs w:val="22"/>
          <w:lang w:val="bg-BG"/>
        </w:rPr>
        <w:tab/>
      </w:r>
      <w:r w:rsidRPr="00804CAA">
        <w:rPr>
          <w:sz w:val="22"/>
          <w:szCs w:val="22"/>
          <w:lang w:val="bg-BG"/>
        </w:rPr>
        <w:tab/>
      </w:r>
      <w:r w:rsidRPr="00804CAA">
        <w:rPr>
          <w:sz w:val="22"/>
          <w:szCs w:val="22"/>
          <w:lang w:val="bg-BG"/>
        </w:rPr>
        <w:tab/>
      </w:r>
      <w:r w:rsidRPr="00804CAA">
        <w:rPr>
          <w:sz w:val="22"/>
          <w:szCs w:val="22"/>
          <w:lang w:val="bg-BG"/>
        </w:rPr>
        <w:tab/>
      </w:r>
      <w:r w:rsidRPr="00804CAA">
        <w:rPr>
          <w:sz w:val="22"/>
          <w:szCs w:val="22"/>
          <w:lang w:val="bg-BG"/>
        </w:rPr>
        <w:tab/>
        <w:t>[</w:t>
      </w:r>
      <w:r w:rsidRPr="00804CAA">
        <w:rPr>
          <w:i/>
          <w:iCs/>
          <w:sz w:val="22"/>
          <w:szCs w:val="22"/>
          <w:lang w:val="bg-BG"/>
        </w:rPr>
        <w:t>печат, когато е приложимо</w:t>
      </w:r>
      <w:r w:rsidRPr="00804CAA">
        <w:rPr>
          <w:sz w:val="22"/>
          <w:szCs w:val="22"/>
          <w:lang w:val="bg-BG"/>
        </w:rPr>
        <w:t>]</w:t>
      </w: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5" w:name="_Ref343084643"/>
      <w:bookmarkStart w:id="6" w:name="_Toc448350104"/>
      <w:bookmarkEnd w:id="5"/>
      <w:bookmarkEnd w:id="6"/>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6ED99" w14:textId="77777777" w:rsidR="00F362BC" w:rsidRDefault="00F362BC">
      <w:r>
        <w:separator/>
      </w:r>
    </w:p>
  </w:endnote>
  <w:endnote w:type="continuationSeparator" w:id="0">
    <w:p w14:paraId="64DC0067" w14:textId="77777777" w:rsidR="00F362BC" w:rsidRDefault="00F3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E3480" w14:textId="77777777" w:rsidR="00F362BC" w:rsidRDefault="00F362BC">
      <w:r>
        <w:separator/>
      </w:r>
    </w:p>
  </w:footnote>
  <w:footnote w:type="continuationSeparator" w:id="0">
    <w:p w14:paraId="2F6A9842" w14:textId="77777777" w:rsidR="00F362BC" w:rsidRDefault="00F36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9"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0"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1"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0"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3"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4"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89"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0"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4"/>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3"/>
  </w:num>
  <w:num w:numId="11">
    <w:abstractNumId w:val="7"/>
  </w:num>
  <w:num w:numId="12">
    <w:abstractNumId w:val="93"/>
  </w:num>
  <w:num w:numId="13">
    <w:abstractNumId w:val="17"/>
  </w:num>
  <w:num w:numId="14">
    <w:abstractNumId w:val="20"/>
  </w:num>
  <w:num w:numId="15">
    <w:abstractNumId w:val="76"/>
  </w:num>
  <w:num w:numId="16">
    <w:abstractNumId w:val="88"/>
  </w:num>
  <w:num w:numId="17">
    <w:abstractNumId w:val="28"/>
  </w:num>
  <w:num w:numId="18">
    <w:abstractNumId w:val="57"/>
  </w:num>
  <w:num w:numId="19">
    <w:abstractNumId w:val="24"/>
  </w:num>
  <w:num w:numId="20">
    <w:abstractNumId w:val="90"/>
  </w:num>
  <w:num w:numId="21">
    <w:abstractNumId w:val="30"/>
  </w:num>
  <w:num w:numId="22">
    <w:abstractNumId w:val="87"/>
  </w:num>
  <w:num w:numId="23">
    <w:abstractNumId w:val="62"/>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41"/>
  </w:num>
  <w:num w:numId="32">
    <w:abstractNumId w:val="3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6"/>
  </w:num>
  <w:num w:numId="36">
    <w:abstractNumId w:val="39"/>
  </w:num>
  <w:num w:numId="37">
    <w:abstractNumId w:val="48"/>
  </w:num>
  <w:num w:numId="38">
    <w:abstractNumId w:val="66"/>
  </w:num>
  <w:num w:numId="39">
    <w:abstractNumId w:val="15"/>
  </w:num>
  <w:num w:numId="40">
    <w:abstractNumId w:val="21"/>
  </w:num>
  <w:num w:numId="41">
    <w:abstractNumId w:val="75"/>
  </w:num>
  <w:num w:numId="42">
    <w:abstractNumId w:val="18"/>
  </w:num>
  <w:num w:numId="43">
    <w:abstractNumId w:val="38"/>
  </w:num>
  <w:num w:numId="44">
    <w:abstractNumId w:val="60"/>
  </w:num>
  <w:num w:numId="45">
    <w:abstractNumId w:val="79"/>
  </w:num>
  <w:num w:numId="46">
    <w:abstractNumId w:val="6"/>
  </w:num>
  <w:num w:numId="47">
    <w:abstractNumId w:val="49"/>
  </w:num>
  <w:num w:numId="48">
    <w:abstractNumId w:val="36"/>
  </w:num>
  <w:num w:numId="49">
    <w:abstractNumId w:val="61"/>
  </w:num>
  <w:num w:numId="50">
    <w:abstractNumId w:val="51"/>
  </w:num>
  <w:num w:numId="51">
    <w:abstractNumId w:val="63"/>
  </w:num>
  <w:num w:numId="52">
    <w:abstractNumId w:val="5"/>
  </w:num>
  <w:num w:numId="53">
    <w:abstractNumId w:val="32"/>
  </w:num>
  <w:num w:numId="54">
    <w:abstractNumId w:val="53"/>
  </w:num>
  <w:num w:numId="55">
    <w:abstractNumId w:val="33"/>
  </w:num>
  <w:num w:numId="56">
    <w:abstractNumId w:val="12"/>
  </w:num>
  <w:num w:numId="57">
    <w:abstractNumId w:val="34"/>
  </w:num>
  <w:num w:numId="58">
    <w:abstractNumId w:val="10"/>
  </w:num>
  <w:num w:numId="59">
    <w:abstractNumId w:val="46"/>
  </w:num>
  <w:num w:numId="60">
    <w:abstractNumId w:val="86"/>
  </w:num>
  <w:num w:numId="61">
    <w:abstractNumId w:val="71"/>
  </w:num>
  <w:num w:numId="62">
    <w:abstractNumId w:val="91"/>
  </w:num>
  <w:num w:numId="63">
    <w:abstractNumId w:val="4"/>
  </w:num>
  <w:num w:numId="64">
    <w:abstractNumId w:val="45"/>
  </w:num>
  <w:num w:numId="65">
    <w:abstractNumId w:val="29"/>
  </w:num>
  <w:num w:numId="66">
    <w:abstractNumId w:val="77"/>
  </w:num>
  <w:num w:numId="67">
    <w:abstractNumId w:val="31"/>
  </w:num>
  <w:num w:numId="68">
    <w:abstractNumId w:val="81"/>
  </w:num>
  <w:num w:numId="69">
    <w:abstractNumId w:val="70"/>
  </w:num>
  <w:num w:numId="70">
    <w:abstractNumId w:val="74"/>
  </w:num>
  <w:num w:numId="71">
    <w:abstractNumId w:val="11"/>
  </w:num>
  <w:num w:numId="72">
    <w:abstractNumId w:val="65"/>
  </w:num>
  <w:num w:numId="73">
    <w:abstractNumId w:val="59"/>
  </w:num>
  <w:num w:numId="74">
    <w:abstractNumId w:val="64"/>
  </w:num>
  <w:num w:numId="75">
    <w:abstractNumId w:val="89"/>
  </w:num>
  <w:num w:numId="76">
    <w:abstractNumId w:val="42"/>
  </w:num>
  <w:num w:numId="77">
    <w:abstractNumId w:val="9"/>
  </w:num>
  <w:num w:numId="78">
    <w:abstractNumId w:val="22"/>
  </w:num>
  <w:num w:numId="79">
    <w:abstractNumId w:val="55"/>
  </w:num>
  <w:num w:numId="80">
    <w:abstractNumId w:val="58"/>
  </w:num>
  <w:num w:numId="81">
    <w:abstractNumId w:val="47"/>
  </w:num>
  <w:num w:numId="82">
    <w:abstractNumId w:val="16"/>
  </w:num>
  <w:num w:numId="83">
    <w:abstractNumId w:val="37"/>
  </w:num>
  <w:num w:numId="84">
    <w:abstractNumId w:val="67"/>
  </w:num>
  <w:num w:numId="85">
    <w:abstractNumId w:val="27"/>
  </w:num>
  <w:num w:numId="86">
    <w:abstractNumId w:val="73"/>
  </w:num>
  <w:num w:numId="87">
    <w:abstractNumId w:val="78"/>
  </w:num>
  <w:num w:numId="88">
    <w:abstractNumId w:val="92"/>
  </w:num>
  <w:num w:numId="89">
    <w:abstractNumId w:val="50"/>
  </w:num>
  <w:num w:numId="90">
    <w:abstractNumId w:val="44"/>
  </w:num>
  <w:num w:numId="91">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7CA"/>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3E2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5D53"/>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4CBF"/>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46E"/>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4CAA"/>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0D2D"/>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1B3"/>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EDC"/>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6FD6"/>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2BC"/>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C8CE-3C59-4CC6-B607-A624700B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1144</Words>
  <Characters>6522</Characters>
  <Application>Microsoft Office Word</Application>
  <DocSecurity>0</DocSecurity>
  <Lines>54</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7651</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23</cp:revision>
  <cp:lastPrinted>2016-04-13T19:48:00Z</cp:lastPrinted>
  <dcterms:created xsi:type="dcterms:W3CDTF">2016-07-10T16:18:00Z</dcterms:created>
  <dcterms:modified xsi:type="dcterms:W3CDTF">2016-11-23T14:21:00Z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